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8BA01" w14:textId="77777777" w:rsidR="005A1E08" w:rsidRPr="005A1E08" w:rsidRDefault="005A1E08" w:rsidP="005A1E08">
      <w:pPr>
        <w:ind w:firstLine="0"/>
        <w:jc w:val="right"/>
      </w:pPr>
      <w:bookmarkStart w:id="0" w:name="_GoBack"/>
      <w:bookmarkEnd w:id="0"/>
      <w:r w:rsidRPr="005A1E08">
        <w:t>Приложение 1</w:t>
      </w:r>
    </w:p>
    <w:p w14:paraId="4197CFD3" w14:textId="77777777" w:rsidR="005A1E08" w:rsidRPr="005A1E08" w:rsidRDefault="005A1E08" w:rsidP="005A1E08">
      <w:pPr>
        <w:ind w:firstLine="0"/>
        <w:jc w:val="right"/>
      </w:pPr>
      <w:r w:rsidRPr="005A1E08">
        <w:t>к постановлению администрации</w:t>
      </w:r>
    </w:p>
    <w:p w14:paraId="523C8A52" w14:textId="77777777" w:rsidR="005A1E08" w:rsidRPr="005A1E08" w:rsidRDefault="005A1E08" w:rsidP="005A1E08">
      <w:pPr>
        <w:ind w:firstLine="0"/>
        <w:jc w:val="right"/>
      </w:pPr>
      <w:proofErr w:type="spellStart"/>
      <w:r w:rsidRPr="005A1E08">
        <w:t>Балахнинского</w:t>
      </w:r>
      <w:proofErr w:type="spellEnd"/>
      <w:r w:rsidRPr="005A1E08">
        <w:t xml:space="preserve"> муниципального округа</w:t>
      </w:r>
    </w:p>
    <w:p w14:paraId="1BC6E902" w14:textId="5F837C18" w:rsidR="005A1E08" w:rsidRPr="005A1E08" w:rsidRDefault="005A1E08" w:rsidP="005A1E08">
      <w:pPr>
        <w:ind w:firstLine="0"/>
        <w:jc w:val="right"/>
      </w:pPr>
      <w:r w:rsidRPr="005A1E08">
        <w:t>Нижегородской области</w:t>
      </w:r>
    </w:p>
    <w:p w14:paraId="3D648EE8" w14:textId="67FB33F2" w:rsidR="005A1E08" w:rsidRPr="005A1E08" w:rsidRDefault="005A1E08" w:rsidP="005A1E08">
      <w:pPr>
        <w:ind w:firstLine="0"/>
        <w:jc w:val="right"/>
      </w:pPr>
      <w:r w:rsidRPr="005A1E08">
        <w:t xml:space="preserve">от </w:t>
      </w:r>
      <w:r>
        <w:t>25.03.2026</w:t>
      </w:r>
      <w:r w:rsidRPr="005A1E08">
        <w:t xml:space="preserve"> № </w:t>
      </w:r>
      <w:r>
        <w:t>716</w:t>
      </w:r>
    </w:p>
    <w:p w14:paraId="55CB2C40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</w:p>
    <w:p w14:paraId="6E6D8883" w14:textId="77777777" w:rsidR="005A1E08" w:rsidRPr="004765F5" w:rsidRDefault="005A1E08" w:rsidP="005A1E08">
      <w:pPr>
        <w:widowControl w:val="0"/>
        <w:autoSpaceDE w:val="0"/>
        <w:autoSpaceDN w:val="0"/>
        <w:adjustRightInd w:val="0"/>
        <w:ind w:left="709"/>
        <w:jc w:val="right"/>
      </w:pPr>
      <w:bookmarkStart w:id="1" w:name="_page_40_0"/>
      <w:r>
        <w:t>«</w:t>
      </w:r>
      <w:r w:rsidRPr="004765F5">
        <w:t>Приложение № 1</w:t>
      </w:r>
    </w:p>
    <w:p w14:paraId="7B1AEDB1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>к положению о порядке проведения конкурса</w:t>
      </w:r>
    </w:p>
    <w:p w14:paraId="531D92EA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 xml:space="preserve">«Предприниматель года» </w:t>
      </w:r>
    </w:p>
    <w:p w14:paraId="3099FF57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 xml:space="preserve">в </w:t>
      </w:r>
      <w:proofErr w:type="spellStart"/>
      <w:r w:rsidRPr="004765F5">
        <w:t>Балахнинском</w:t>
      </w:r>
      <w:proofErr w:type="spellEnd"/>
      <w:r w:rsidRPr="004765F5">
        <w:t xml:space="preserve"> муниципальном округе </w:t>
      </w:r>
    </w:p>
    <w:p w14:paraId="1EE56867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>Нижегородской области</w:t>
      </w:r>
    </w:p>
    <w:p w14:paraId="61E2E8F2" w14:textId="77777777" w:rsidR="005A1E08" w:rsidRDefault="005A1E08" w:rsidP="005A1E08">
      <w:pPr>
        <w:spacing w:line="240" w:lineRule="exact"/>
        <w:ind w:firstLine="0"/>
        <w:jc w:val="center"/>
      </w:pPr>
    </w:p>
    <w:p w14:paraId="590F6839" w14:textId="77777777" w:rsidR="005A1E08" w:rsidRDefault="005A1E08" w:rsidP="005A1E08">
      <w:pPr>
        <w:spacing w:after="6" w:line="120" w:lineRule="exact"/>
        <w:ind w:firstLine="0"/>
        <w:jc w:val="center"/>
        <w:rPr>
          <w:sz w:val="12"/>
          <w:szCs w:val="12"/>
        </w:rPr>
      </w:pPr>
    </w:p>
    <w:p w14:paraId="3F1E4A85" w14:textId="77777777" w:rsidR="005A1E08" w:rsidRPr="00253D89" w:rsidRDefault="005A1E08" w:rsidP="005A1E08">
      <w:pPr>
        <w:widowControl w:val="0"/>
        <w:ind w:right="-20" w:firstLine="0"/>
        <w:jc w:val="center"/>
        <w:rPr>
          <w:b/>
          <w:bCs/>
          <w:color w:val="000000"/>
        </w:rPr>
      </w:pPr>
      <w:r w:rsidRPr="00253D89">
        <w:rPr>
          <w:b/>
          <w:bCs/>
          <w:color w:val="000000"/>
        </w:rPr>
        <w:t>З</w:t>
      </w:r>
      <w:r w:rsidRPr="00253D89">
        <w:rPr>
          <w:b/>
          <w:bCs/>
          <w:color w:val="000000"/>
          <w:spacing w:val="2"/>
        </w:rPr>
        <w:t>а</w:t>
      </w:r>
      <w:r w:rsidRPr="00253D89">
        <w:rPr>
          <w:b/>
          <w:bCs/>
          <w:color w:val="000000"/>
        </w:rPr>
        <w:t>яв</w:t>
      </w:r>
      <w:r w:rsidRPr="00253D89">
        <w:rPr>
          <w:b/>
          <w:bCs/>
          <w:color w:val="000000"/>
          <w:spacing w:val="-1"/>
        </w:rPr>
        <w:t>л</w:t>
      </w:r>
      <w:r w:rsidRPr="00253D89">
        <w:rPr>
          <w:b/>
          <w:bCs/>
          <w:color w:val="000000"/>
        </w:rPr>
        <w:t>ен</w:t>
      </w:r>
      <w:r w:rsidRPr="00253D89">
        <w:rPr>
          <w:b/>
          <w:bCs/>
          <w:color w:val="000000"/>
          <w:spacing w:val="-1"/>
        </w:rPr>
        <w:t>и</w:t>
      </w:r>
      <w:r w:rsidRPr="00253D89">
        <w:rPr>
          <w:b/>
          <w:bCs/>
          <w:color w:val="000000"/>
        </w:rPr>
        <w:t xml:space="preserve">е </w:t>
      </w:r>
      <w:r w:rsidRPr="00253D89">
        <w:rPr>
          <w:b/>
          <w:bCs/>
          <w:color w:val="000000"/>
          <w:spacing w:val="-1"/>
        </w:rPr>
        <w:t>н</w:t>
      </w:r>
      <w:r w:rsidRPr="00253D89">
        <w:rPr>
          <w:b/>
          <w:bCs/>
          <w:color w:val="000000"/>
        </w:rPr>
        <w:t>а</w:t>
      </w:r>
      <w:r w:rsidRPr="00253D89">
        <w:rPr>
          <w:b/>
          <w:bCs/>
          <w:color w:val="000000"/>
          <w:spacing w:val="1"/>
        </w:rPr>
        <w:t xml:space="preserve"> </w:t>
      </w:r>
      <w:r w:rsidRPr="00253D89">
        <w:rPr>
          <w:b/>
          <w:bCs/>
          <w:color w:val="000000"/>
        </w:rPr>
        <w:t>у</w:t>
      </w:r>
      <w:r w:rsidRPr="00253D89">
        <w:rPr>
          <w:b/>
          <w:bCs/>
          <w:color w:val="000000"/>
          <w:spacing w:val="-1"/>
        </w:rPr>
        <w:t>ч</w:t>
      </w:r>
      <w:r w:rsidRPr="00253D89">
        <w:rPr>
          <w:b/>
          <w:bCs/>
          <w:color w:val="000000"/>
          <w:spacing w:val="1"/>
        </w:rPr>
        <w:t>а</w:t>
      </w:r>
      <w:r w:rsidRPr="00253D89">
        <w:rPr>
          <w:b/>
          <w:bCs/>
          <w:color w:val="000000"/>
          <w:spacing w:val="-1"/>
        </w:rPr>
        <w:t>с</w:t>
      </w:r>
      <w:r w:rsidRPr="00253D89">
        <w:rPr>
          <w:b/>
          <w:bCs/>
          <w:color w:val="000000"/>
        </w:rPr>
        <w:t xml:space="preserve">тие в </w:t>
      </w:r>
      <w:r w:rsidRPr="00253D89">
        <w:rPr>
          <w:b/>
          <w:bCs/>
          <w:color w:val="000000"/>
          <w:spacing w:val="-2"/>
        </w:rPr>
        <w:t>к</w:t>
      </w:r>
      <w:r w:rsidRPr="00253D89">
        <w:rPr>
          <w:b/>
          <w:bCs/>
          <w:color w:val="000000"/>
        </w:rPr>
        <w:t>онкурсе «Пред</w:t>
      </w:r>
      <w:r w:rsidRPr="00253D89">
        <w:rPr>
          <w:b/>
          <w:bCs/>
          <w:color w:val="000000"/>
          <w:spacing w:val="-1"/>
        </w:rPr>
        <w:t>п</w:t>
      </w:r>
      <w:r w:rsidRPr="00253D89">
        <w:rPr>
          <w:b/>
          <w:bCs/>
          <w:color w:val="000000"/>
        </w:rPr>
        <w:t>рин</w:t>
      </w:r>
      <w:r w:rsidRPr="00253D89">
        <w:rPr>
          <w:b/>
          <w:bCs/>
          <w:color w:val="000000"/>
          <w:spacing w:val="-1"/>
        </w:rPr>
        <w:t>и</w:t>
      </w:r>
      <w:r w:rsidRPr="00253D89">
        <w:rPr>
          <w:b/>
          <w:bCs/>
          <w:color w:val="000000"/>
        </w:rPr>
        <w:t>м</w:t>
      </w:r>
      <w:r w:rsidRPr="00253D89">
        <w:rPr>
          <w:b/>
          <w:bCs/>
          <w:color w:val="000000"/>
          <w:spacing w:val="2"/>
        </w:rPr>
        <w:t>а</w:t>
      </w:r>
      <w:r w:rsidRPr="00253D89">
        <w:rPr>
          <w:b/>
          <w:bCs/>
          <w:color w:val="000000"/>
        </w:rPr>
        <w:t xml:space="preserve">тель </w:t>
      </w:r>
      <w:r w:rsidRPr="00253D89">
        <w:rPr>
          <w:b/>
          <w:bCs/>
          <w:color w:val="000000"/>
          <w:spacing w:val="-1"/>
        </w:rPr>
        <w:t>г</w:t>
      </w:r>
      <w:r w:rsidRPr="00253D89">
        <w:rPr>
          <w:b/>
          <w:bCs/>
          <w:color w:val="000000"/>
        </w:rPr>
        <w:t>ода»</w:t>
      </w:r>
    </w:p>
    <w:p w14:paraId="081D94CE" w14:textId="77777777" w:rsidR="005A1E08" w:rsidRDefault="005A1E08" w:rsidP="005A1E08">
      <w:pPr>
        <w:widowControl w:val="0"/>
        <w:spacing w:line="239" w:lineRule="auto"/>
        <w:ind w:right="13" w:firstLine="0"/>
        <w:jc w:val="center"/>
        <w:rPr>
          <w:color w:val="000000"/>
          <w:sz w:val="28"/>
          <w:szCs w:val="28"/>
        </w:rPr>
      </w:pPr>
    </w:p>
    <w:p w14:paraId="71E2570F" w14:textId="77777777" w:rsidR="005A1E08" w:rsidRPr="00253D89" w:rsidRDefault="005A1E08" w:rsidP="005A1E08">
      <w:pPr>
        <w:widowControl w:val="0"/>
        <w:spacing w:line="239" w:lineRule="auto"/>
        <w:ind w:right="13" w:firstLine="0"/>
        <w:jc w:val="center"/>
        <w:rPr>
          <w:i/>
          <w:iCs/>
          <w:color w:val="000000"/>
          <w:sz w:val="22"/>
        </w:rPr>
      </w:pPr>
      <w:r>
        <w:rPr>
          <w:color w:val="000000"/>
          <w:sz w:val="28"/>
          <w:szCs w:val="28"/>
        </w:rPr>
        <w:t>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______ </w:t>
      </w:r>
      <w:r w:rsidRPr="00253D89">
        <w:rPr>
          <w:i/>
          <w:iCs/>
          <w:color w:val="000000"/>
          <w:sz w:val="22"/>
        </w:rPr>
        <w:t>(наименова</w:t>
      </w:r>
      <w:r w:rsidRPr="00253D89">
        <w:rPr>
          <w:i/>
          <w:iCs/>
          <w:color w:val="000000"/>
          <w:spacing w:val="-1"/>
          <w:sz w:val="22"/>
        </w:rPr>
        <w:t>н</w:t>
      </w:r>
      <w:r w:rsidRPr="00253D89">
        <w:rPr>
          <w:i/>
          <w:iCs/>
          <w:color w:val="000000"/>
          <w:sz w:val="22"/>
        </w:rPr>
        <w:t>ие субъекта</w:t>
      </w:r>
      <w:r w:rsidRPr="00253D89">
        <w:rPr>
          <w:i/>
          <w:iCs/>
          <w:color w:val="000000"/>
          <w:spacing w:val="-2"/>
          <w:sz w:val="22"/>
        </w:rPr>
        <w:t xml:space="preserve"> </w:t>
      </w:r>
      <w:r w:rsidRPr="00253D89">
        <w:rPr>
          <w:i/>
          <w:iCs/>
          <w:color w:val="000000"/>
          <w:sz w:val="22"/>
        </w:rPr>
        <w:t>мало</w:t>
      </w:r>
      <w:r w:rsidRPr="00253D89">
        <w:rPr>
          <w:i/>
          <w:iCs/>
          <w:color w:val="000000"/>
          <w:spacing w:val="-1"/>
          <w:sz w:val="22"/>
        </w:rPr>
        <w:t>г</w:t>
      </w:r>
      <w:r w:rsidRPr="00253D89">
        <w:rPr>
          <w:i/>
          <w:iCs/>
          <w:color w:val="000000"/>
          <w:sz w:val="22"/>
        </w:rPr>
        <w:t xml:space="preserve">о и </w:t>
      </w:r>
      <w:r w:rsidRPr="00253D89">
        <w:rPr>
          <w:i/>
          <w:iCs/>
          <w:color w:val="000000"/>
          <w:spacing w:val="1"/>
          <w:sz w:val="22"/>
        </w:rPr>
        <w:t>с</w:t>
      </w:r>
      <w:r w:rsidRPr="00253D89">
        <w:rPr>
          <w:i/>
          <w:iCs/>
          <w:color w:val="000000"/>
          <w:sz w:val="22"/>
        </w:rPr>
        <w:t>реднего пр</w:t>
      </w:r>
      <w:r w:rsidRPr="00253D89">
        <w:rPr>
          <w:i/>
          <w:iCs/>
          <w:color w:val="000000"/>
          <w:spacing w:val="1"/>
          <w:sz w:val="22"/>
        </w:rPr>
        <w:t>ед</w:t>
      </w:r>
      <w:r w:rsidRPr="00253D89">
        <w:rPr>
          <w:i/>
          <w:iCs/>
          <w:color w:val="000000"/>
          <w:sz w:val="22"/>
        </w:rPr>
        <w:t>принимательства,</w:t>
      </w:r>
      <w:r w:rsidRPr="00253D89">
        <w:rPr>
          <w:i/>
          <w:iCs/>
          <w:color w:val="000000"/>
          <w:spacing w:val="-1"/>
          <w:sz w:val="22"/>
        </w:rPr>
        <w:t xml:space="preserve"> </w:t>
      </w:r>
      <w:proofErr w:type="spellStart"/>
      <w:r w:rsidRPr="00253D89">
        <w:rPr>
          <w:i/>
          <w:iCs/>
          <w:color w:val="000000"/>
          <w:sz w:val="22"/>
        </w:rPr>
        <w:t>самозан</w:t>
      </w:r>
      <w:r w:rsidRPr="00253D89">
        <w:rPr>
          <w:i/>
          <w:iCs/>
          <w:color w:val="000000"/>
          <w:spacing w:val="1"/>
          <w:sz w:val="22"/>
        </w:rPr>
        <w:t>я</w:t>
      </w:r>
      <w:r w:rsidRPr="00253D89">
        <w:rPr>
          <w:i/>
          <w:iCs/>
          <w:color w:val="000000"/>
          <w:sz w:val="22"/>
        </w:rPr>
        <w:t>того</w:t>
      </w:r>
      <w:proofErr w:type="spellEnd"/>
      <w:r w:rsidRPr="00253D89">
        <w:rPr>
          <w:i/>
          <w:iCs/>
          <w:color w:val="000000"/>
          <w:sz w:val="22"/>
        </w:rPr>
        <w:t xml:space="preserve"> гражданина)</w:t>
      </w:r>
    </w:p>
    <w:p w14:paraId="1332CB72" w14:textId="77777777" w:rsidR="005A1E08" w:rsidRPr="00253D89" w:rsidRDefault="005A1E08" w:rsidP="005A1E08">
      <w:pPr>
        <w:widowControl w:val="0"/>
        <w:ind w:right="-69" w:firstLine="0"/>
        <w:rPr>
          <w:i/>
          <w:iCs/>
          <w:color w:val="000000"/>
        </w:rPr>
      </w:pPr>
      <w:r w:rsidRPr="00253D89">
        <w:rPr>
          <w:color w:val="000000"/>
        </w:rPr>
        <w:t>заяв</w:t>
      </w:r>
      <w:r w:rsidRPr="00253D89">
        <w:rPr>
          <w:color w:val="000000"/>
          <w:spacing w:val="-1"/>
        </w:rPr>
        <w:t>л</w:t>
      </w:r>
      <w:r w:rsidRPr="00253D89">
        <w:rPr>
          <w:color w:val="000000"/>
        </w:rPr>
        <w:t>яет</w:t>
      </w:r>
      <w:r w:rsidRPr="00253D89">
        <w:rPr>
          <w:color w:val="000000"/>
          <w:spacing w:val="27"/>
        </w:rPr>
        <w:t xml:space="preserve"> </w:t>
      </w:r>
      <w:r w:rsidRPr="00253D89">
        <w:rPr>
          <w:color w:val="000000"/>
        </w:rPr>
        <w:t>об</w:t>
      </w:r>
      <w:r w:rsidRPr="00253D89">
        <w:rPr>
          <w:color w:val="000000"/>
          <w:spacing w:val="29"/>
        </w:rPr>
        <w:t xml:space="preserve"> </w:t>
      </w:r>
      <w:r w:rsidRPr="00253D89">
        <w:rPr>
          <w:color w:val="000000"/>
          <w:spacing w:val="-2"/>
        </w:rPr>
        <w:t>у</w:t>
      </w:r>
      <w:r w:rsidRPr="00253D89">
        <w:rPr>
          <w:color w:val="000000"/>
        </w:rPr>
        <w:t>частии</w:t>
      </w:r>
      <w:r w:rsidRPr="00253D89">
        <w:rPr>
          <w:color w:val="000000"/>
          <w:spacing w:val="26"/>
        </w:rPr>
        <w:t xml:space="preserve"> </w:t>
      </w:r>
      <w:r w:rsidRPr="00253D89">
        <w:rPr>
          <w:color w:val="000000"/>
          <w:spacing w:val="1"/>
        </w:rPr>
        <w:t>в</w:t>
      </w:r>
      <w:r w:rsidRPr="00253D89">
        <w:rPr>
          <w:color w:val="000000"/>
          <w:spacing w:val="27"/>
        </w:rPr>
        <w:t xml:space="preserve"> </w:t>
      </w:r>
      <w:r w:rsidRPr="00253D89">
        <w:rPr>
          <w:color w:val="000000"/>
        </w:rPr>
        <w:t>к</w:t>
      </w:r>
      <w:r w:rsidRPr="00253D89">
        <w:rPr>
          <w:color w:val="000000"/>
          <w:spacing w:val="1"/>
        </w:rPr>
        <w:t>онк</w:t>
      </w:r>
      <w:r w:rsidRPr="00253D89">
        <w:rPr>
          <w:color w:val="000000"/>
          <w:spacing w:val="-1"/>
        </w:rPr>
        <w:t>у</w:t>
      </w:r>
      <w:r w:rsidRPr="00253D89">
        <w:rPr>
          <w:color w:val="000000"/>
        </w:rPr>
        <w:t>рсе</w:t>
      </w:r>
      <w:r w:rsidRPr="00253D89">
        <w:rPr>
          <w:color w:val="000000"/>
          <w:spacing w:val="28"/>
        </w:rPr>
        <w:t xml:space="preserve"> </w:t>
      </w:r>
      <w:r w:rsidRPr="00253D89">
        <w:rPr>
          <w:color w:val="000000"/>
        </w:rPr>
        <w:t>«Пр</w:t>
      </w:r>
      <w:r w:rsidRPr="00253D89">
        <w:rPr>
          <w:color w:val="000000"/>
          <w:spacing w:val="-2"/>
        </w:rPr>
        <w:t>ед</w:t>
      </w:r>
      <w:r w:rsidRPr="00253D89">
        <w:rPr>
          <w:color w:val="000000"/>
        </w:rPr>
        <w:t>принимате</w:t>
      </w:r>
      <w:r w:rsidRPr="00253D89">
        <w:rPr>
          <w:color w:val="000000"/>
          <w:spacing w:val="-1"/>
        </w:rPr>
        <w:t>л</w:t>
      </w:r>
      <w:r w:rsidRPr="00253D89">
        <w:rPr>
          <w:color w:val="000000"/>
        </w:rPr>
        <w:t>ь</w:t>
      </w:r>
      <w:r w:rsidRPr="00253D89">
        <w:rPr>
          <w:color w:val="000000"/>
          <w:spacing w:val="27"/>
        </w:rPr>
        <w:t xml:space="preserve"> </w:t>
      </w:r>
      <w:r w:rsidRPr="00253D89">
        <w:rPr>
          <w:color w:val="000000"/>
        </w:rPr>
        <w:t>года»</w:t>
      </w:r>
      <w:r w:rsidRPr="00253D89">
        <w:rPr>
          <w:color w:val="000000"/>
          <w:spacing w:val="34"/>
        </w:rPr>
        <w:t xml:space="preserve"> </w:t>
      </w:r>
      <w:r w:rsidRPr="00253D89">
        <w:rPr>
          <w:color w:val="000000"/>
        </w:rPr>
        <w:t>в</w:t>
      </w:r>
      <w:r w:rsidRPr="00253D89">
        <w:rPr>
          <w:color w:val="000000"/>
          <w:spacing w:val="28"/>
        </w:rPr>
        <w:t xml:space="preserve"> </w:t>
      </w:r>
      <w:r w:rsidRPr="00253D89">
        <w:rPr>
          <w:color w:val="000000"/>
        </w:rPr>
        <w:t>н</w:t>
      </w:r>
      <w:r w:rsidRPr="00253D89">
        <w:rPr>
          <w:color w:val="000000"/>
          <w:spacing w:val="1"/>
        </w:rPr>
        <w:t>о</w:t>
      </w:r>
      <w:r w:rsidRPr="00253D89">
        <w:rPr>
          <w:color w:val="000000"/>
        </w:rPr>
        <w:t>мина</w:t>
      </w:r>
      <w:r w:rsidRPr="00253D89">
        <w:rPr>
          <w:color w:val="000000"/>
          <w:spacing w:val="-1"/>
        </w:rPr>
        <w:t>ц</w:t>
      </w:r>
      <w:r w:rsidRPr="00253D89">
        <w:rPr>
          <w:color w:val="000000"/>
        </w:rPr>
        <w:t>ии</w:t>
      </w:r>
      <w:r w:rsidRPr="00253D89">
        <w:rPr>
          <w:color w:val="000000"/>
          <w:spacing w:val="32"/>
        </w:rPr>
        <w:t xml:space="preserve"> </w:t>
      </w:r>
      <w:r w:rsidRPr="00253D89">
        <w:rPr>
          <w:i/>
          <w:iCs/>
          <w:color w:val="000000"/>
        </w:rPr>
        <w:t>(отм</w:t>
      </w:r>
      <w:r w:rsidRPr="00253D89">
        <w:rPr>
          <w:i/>
          <w:iCs/>
          <w:color w:val="000000"/>
          <w:spacing w:val="-2"/>
        </w:rPr>
        <w:t>е</w:t>
      </w:r>
      <w:r w:rsidRPr="00253D89">
        <w:rPr>
          <w:i/>
          <w:iCs/>
          <w:color w:val="000000"/>
          <w:spacing w:val="-1"/>
        </w:rPr>
        <w:t>т</w:t>
      </w:r>
      <w:r w:rsidRPr="00253D89">
        <w:rPr>
          <w:i/>
          <w:iCs/>
          <w:color w:val="000000"/>
        </w:rPr>
        <w:t xml:space="preserve">ить </w:t>
      </w:r>
      <w:proofErr w:type="gramStart"/>
      <w:r w:rsidRPr="00253D89">
        <w:rPr>
          <w:i/>
          <w:iCs/>
          <w:color w:val="000000"/>
        </w:rPr>
        <w:t>нужное</w:t>
      </w:r>
      <w:proofErr w:type="gramEnd"/>
      <w:r w:rsidRPr="00253D89">
        <w:rPr>
          <w:i/>
          <w:iCs/>
          <w:color w:val="000000"/>
        </w:rPr>
        <w:t>):</w:t>
      </w:r>
    </w:p>
    <w:p w14:paraId="1EB38498" w14:textId="77777777" w:rsidR="005A1E08" w:rsidRPr="00253D89" w:rsidRDefault="005A1E08" w:rsidP="005A1E08">
      <w:pPr>
        <w:widowControl w:val="0"/>
        <w:spacing w:before="77" w:line="358" w:lineRule="auto"/>
        <w:ind w:right="833"/>
        <w:rPr>
          <w:color w:val="000000"/>
        </w:rPr>
      </w:pP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8CA59EC" wp14:editId="75E86B4D">
                <wp:simplePos x="0" y="0"/>
                <wp:positionH relativeFrom="page">
                  <wp:posOffset>1082675</wp:posOffset>
                </wp:positionH>
                <wp:positionV relativeFrom="paragraph">
                  <wp:posOffset>110490</wp:posOffset>
                </wp:positionV>
                <wp:extent cx="90805" cy="90805"/>
                <wp:effectExtent l="0" t="0" r="23495" b="23495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5"/>
                          <a:chOff x="0" y="0"/>
                          <a:chExt cx="90805" cy="90805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0"/>
                                </a:moveTo>
                                <a:lnTo>
                                  <a:pt x="0" y="90805"/>
                                </a:ln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B4040C" id="drawingObject12" o:spid="_x0000_s1026" style="position:absolute;margin-left:85.25pt;margin-top:8.7pt;width:7.15pt;height:7.15pt;z-index:-251657216;mso-position-horizontal-relative:page;mso-width-relative:margin;mso-height-relative:margin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" o:allowincell="f">
                <v:shape id="Shape 13" o:spid="_x0000_s1027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" path="m,l,90805r90805,l90805,,,xe" stroked="f">
                  <v:path arrowok="t" textboxrect="0,0,90805,90805"/>
                </v:shape>
                <v:shape id="Shape 14" o:spid="_x0000_s1028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" path="m,90805r90805,l90805,,,,,90805xe" filled="f">
                  <v:stroke endcap="round"/>
                  <v:path arrowok="t" textboxrect="0,0,90805,90805"/>
                </v:shape>
                <w10:wrap anchorx="page"/>
              </v:group>
            </w:pict>
          </mc:Fallback>
        </mc:AlternateContent>
      </w:r>
      <w:r w:rsidRPr="00253D89">
        <w:rPr>
          <w:color w:val="000000"/>
        </w:rPr>
        <w:t>«Эффек</w:t>
      </w:r>
      <w:r w:rsidRPr="00253D89">
        <w:rPr>
          <w:color w:val="000000"/>
          <w:spacing w:val="-1"/>
        </w:rPr>
        <w:t>т</w:t>
      </w:r>
      <w:r w:rsidRPr="00253D89">
        <w:rPr>
          <w:color w:val="000000"/>
        </w:rPr>
        <w:t>ивность и</w:t>
      </w:r>
      <w:r w:rsidRPr="00253D89">
        <w:rPr>
          <w:color w:val="000000"/>
          <w:spacing w:val="-2"/>
        </w:rPr>
        <w:t xml:space="preserve"> </w:t>
      </w:r>
      <w:r w:rsidRPr="00253D89">
        <w:rPr>
          <w:color w:val="000000"/>
          <w:spacing w:val="-1"/>
        </w:rPr>
        <w:t>р</w:t>
      </w:r>
      <w:r w:rsidRPr="00253D89">
        <w:rPr>
          <w:color w:val="000000"/>
        </w:rPr>
        <w:t xml:space="preserve">азвитие в </w:t>
      </w:r>
      <w:r w:rsidRPr="00253D89">
        <w:rPr>
          <w:color w:val="000000"/>
          <w:spacing w:val="-2"/>
        </w:rPr>
        <w:t>с</w:t>
      </w:r>
      <w:r w:rsidRPr="00253D89">
        <w:rPr>
          <w:color w:val="000000"/>
        </w:rPr>
        <w:t>фере производства»</w:t>
      </w:r>
    </w:p>
    <w:p w14:paraId="67F28D30" w14:textId="77777777" w:rsidR="005A1E08" w:rsidRPr="00253D89" w:rsidRDefault="005A1E08" w:rsidP="005A1E08">
      <w:pPr>
        <w:widowControl w:val="0"/>
        <w:spacing w:line="358" w:lineRule="auto"/>
        <w:ind w:right="833" w:firstLine="567"/>
        <w:rPr>
          <w:color w:val="000000"/>
        </w:rPr>
      </w:pP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0696E7E" wp14:editId="17C0CBFD">
                <wp:simplePos x="0" y="0"/>
                <wp:positionH relativeFrom="page">
                  <wp:posOffset>1081405</wp:posOffset>
                </wp:positionH>
                <wp:positionV relativeFrom="paragraph">
                  <wp:posOffset>47361</wp:posOffset>
                </wp:positionV>
                <wp:extent cx="90805" cy="90805"/>
                <wp:effectExtent l="0" t="0" r="23495" b="23495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5"/>
                          <a:chOff x="0" y="0"/>
                          <a:chExt cx="90805" cy="90806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90805" cy="9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6">
                                <a:moveTo>
                                  <a:pt x="0" y="0"/>
                                </a:moveTo>
                                <a:lnTo>
                                  <a:pt x="0" y="90806"/>
                                </a:lnTo>
                                <a:lnTo>
                                  <a:pt x="90805" y="90806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E79485" id="drawingObject15" o:spid="_x0000_s1026" style="position:absolute;margin-left:85.15pt;margin-top:3.75pt;width:7.15pt;height:7.15pt;z-index:-251656192;mso-position-horizontal-relative:page" coordsize="90805,9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" o:allowincell="f">
                <v:shape id="Shape 16" o:spid="_x0000_s1027" style="position:absolute;width:90805;height:90806;visibility:visible;mso-wrap-style:square;v-text-anchor:top" coordsize="90805,9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" path="m,l,90806r90805,l90805,,,xe" stroked="f">
                  <v:path arrowok="t" textboxrect="0,0,90805,90806"/>
                </v:shape>
                <v:shape id="Shape 17" o:spid="_x0000_s1028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" path="m,90805r90805,l90805,,,,,90805xe" filled="f">
                  <v:stroke endcap="round"/>
                  <v:path arrowok="t" textboxrect="0,0,90805,90805"/>
                </v:shape>
                <w10:wrap anchorx="page"/>
              </v:group>
            </w:pict>
          </mc:Fallback>
        </mc:AlternateContent>
      </w:r>
      <w:r w:rsidRPr="00253D89">
        <w:rPr>
          <w:color w:val="000000"/>
        </w:rPr>
        <w:t>«Эффек</w:t>
      </w:r>
      <w:r w:rsidRPr="00253D89">
        <w:rPr>
          <w:color w:val="000000"/>
          <w:spacing w:val="-1"/>
        </w:rPr>
        <w:t>т</w:t>
      </w:r>
      <w:r w:rsidRPr="00253D89">
        <w:rPr>
          <w:color w:val="000000"/>
        </w:rPr>
        <w:t>ивность и</w:t>
      </w:r>
      <w:r w:rsidRPr="00253D89">
        <w:rPr>
          <w:color w:val="000000"/>
          <w:spacing w:val="-2"/>
        </w:rPr>
        <w:t xml:space="preserve"> </w:t>
      </w:r>
      <w:r w:rsidRPr="00253D89">
        <w:rPr>
          <w:color w:val="000000"/>
          <w:spacing w:val="-1"/>
        </w:rPr>
        <w:t>р</w:t>
      </w:r>
      <w:r w:rsidRPr="00253D89">
        <w:rPr>
          <w:color w:val="000000"/>
        </w:rPr>
        <w:t xml:space="preserve">азвитие в </w:t>
      </w:r>
      <w:r w:rsidRPr="00253D89">
        <w:rPr>
          <w:color w:val="000000"/>
          <w:spacing w:val="-2"/>
        </w:rPr>
        <w:t>с</w:t>
      </w:r>
      <w:r w:rsidRPr="00253D89">
        <w:rPr>
          <w:color w:val="000000"/>
        </w:rPr>
        <w:t xml:space="preserve">фере </w:t>
      </w:r>
      <w:r w:rsidRPr="00253D89">
        <w:rPr>
          <w:color w:val="000000"/>
          <w:spacing w:val="-1"/>
        </w:rPr>
        <w:t>туризма</w:t>
      </w:r>
      <w:r w:rsidRPr="00253D89">
        <w:rPr>
          <w:color w:val="000000"/>
        </w:rPr>
        <w:t>»</w:t>
      </w:r>
    </w:p>
    <w:p w14:paraId="79CF3586" w14:textId="77777777" w:rsidR="005A1E08" w:rsidRDefault="005A1E08" w:rsidP="005A1E08">
      <w:pPr>
        <w:widowControl w:val="0"/>
        <w:tabs>
          <w:tab w:val="left" w:pos="709"/>
        </w:tabs>
        <w:spacing w:line="359" w:lineRule="auto"/>
        <w:ind w:right="3563" w:firstLine="567"/>
        <w:rPr>
          <w:color w:val="000000"/>
        </w:rPr>
      </w:pP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A5E7842" wp14:editId="75386386">
                <wp:simplePos x="0" y="0"/>
                <wp:positionH relativeFrom="page">
                  <wp:posOffset>1081405</wp:posOffset>
                </wp:positionH>
                <wp:positionV relativeFrom="paragraph">
                  <wp:posOffset>314589</wp:posOffset>
                </wp:positionV>
                <wp:extent cx="90805" cy="90805"/>
                <wp:effectExtent l="0" t="0" r="23495" b="23495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5"/>
                          <a:chOff x="0" y="0"/>
                          <a:chExt cx="90805" cy="9080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90805" cy="9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4">
                                <a:moveTo>
                                  <a:pt x="0" y="0"/>
                                </a:moveTo>
                                <a:lnTo>
                                  <a:pt x="0" y="90804"/>
                                </a:lnTo>
                                <a:lnTo>
                                  <a:pt x="90805" y="90804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75FC01" id="drawingObject21" o:spid="_x0000_s1026" style="position:absolute;margin-left:85.15pt;margin-top:24.75pt;width:7.15pt;height:7.15pt;z-index:-251654144;mso-position-horizontal-relative:pag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" o:allowincell="f">
                <v:shape id="Shape 22" o:spid="_x0000_s1027" style="position:absolute;width:90805;height:90804;visibility:visible;mso-wrap-style:square;v-text-anchor:top" coordsize="90805,9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" path="m,l,90804r90805,l90805,,,xe" stroked="f">
                  <v:path arrowok="t" textboxrect="0,0,90805,90804"/>
                </v:shape>
                <v:shape id="Shape 23" o:spid="_x0000_s1028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" path="m,90805r90805,l90805,,,,,90805xe" filled="f">
                  <v:stroke endcap="round"/>
                  <v:path arrowok="t" textboxrect="0,0,90805,90805"/>
                </v:shape>
                <w10:wrap anchorx="page"/>
              </v:group>
            </w:pict>
          </mc:Fallback>
        </mc:AlternateContent>
      </w: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F4F0CEF" wp14:editId="66AFED09">
                <wp:simplePos x="0" y="0"/>
                <wp:positionH relativeFrom="page">
                  <wp:posOffset>1081776</wp:posOffset>
                </wp:positionH>
                <wp:positionV relativeFrom="paragraph">
                  <wp:posOffset>53975</wp:posOffset>
                </wp:positionV>
                <wp:extent cx="90805" cy="90805"/>
                <wp:effectExtent l="0" t="0" r="23495" b="23495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5"/>
                          <a:chOff x="0" y="0"/>
                          <a:chExt cx="90805" cy="90805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90805" cy="9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4">
                                <a:moveTo>
                                  <a:pt x="0" y="0"/>
                                </a:moveTo>
                                <a:lnTo>
                                  <a:pt x="0" y="90804"/>
                                </a:lnTo>
                                <a:lnTo>
                                  <a:pt x="90805" y="90804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0ED66" id="drawingObject18" o:spid="_x0000_s1026" style="position:absolute;margin-left:85.2pt;margin-top:4.25pt;width:7.15pt;height:7.15pt;z-index:-251655168;mso-position-horizontal-relative:pag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" o:allowincell="f">
                <v:shape id="Shape 19" o:spid="_x0000_s1027" style="position:absolute;width:90805;height:90804;visibility:visible;mso-wrap-style:square;v-text-anchor:top" coordsize="90805,9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" path="m,l,90804r90805,l90805,,,xe" stroked="f">
                  <v:path arrowok="t" textboxrect="0,0,90805,90804"/>
                </v:shape>
                <v:shape id="Shape 20" o:spid="_x0000_s1028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" path="m,90805r90805,l90805,,,,,90805xe" filled="f">
                  <v:stroke endcap="round"/>
                  <v:path arrowok="t" textboxrect="0,0,90805,90805"/>
                </v:shape>
                <w10:wrap anchorx="page"/>
              </v:group>
            </w:pict>
          </mc:Fallback>
        </mc:AlternateContent>
      </w:r>
      <w:r w:rsidRPr="00253D89">
        <w:rPr>
          <w:color w:val="000000"/>
        </w:rPr>
        <w:t>«Эффек</w:t>
      </w:r>
      <w:r w:rsidRPr="00253D89">
        <w:rPr>
          <w:color w:val="000000"/>
          <w:spacing w:val="-1"/>
        </w:rPr>
        <w:t>т</w:t>
      </w:r>
      <w:r w:rsidRPr="00253D89">
        <w:rPr>
          <w:color w:val="000000"/>
        </w:rPr>
        <w:t>ивность и</w:t>
      </w:r>
      <w:r w:rsidRPr="00253D89">
        <w:rPr>
          <w:color w:val="000000"/>
          <w:spacing w:val="-2"/>
        </w:rPr>
        <w:t xml:space="preserve"> </w:t>
      </w:r>
      <w:r w:rsidRPr="00253D89">
        <w:rPr>
          <w:color w:val="000000"/>
          <w:spacing w:val="-1"/>
        </w:rPr>
        <w:t>р</w:t>
      </w:r>
      <w:r w:rsidRPr="00253D89">
        <w:rPr>
          <w:color w:val="000000"/>
        </w:rPr>
        <w:t xml:space="preserve">азвитие в </w:t>
      </w:r>
      <w:r w:rsidRPr="00253D89">
        <w:rPr>
          <w:color w:val="000000"/>
          <w:spacing w:val="-2"/>
        </w:rPr>
        <w:t>с</w:t>
      </w:r>
      <w:r w:rsidRPr="00253D89">
        <w:rPr>
          <w:color w:val="000000"/>
        </w:rPr>
        <w:t>фере т</w:t>
      </w:r>
      <w:r w:rsidRPr="00253D89">
        <w:rPr>
          <w:color w:val="000000"/>
          <w:spacing w:val="-1"/>
        </w:rPr>
        <w:t>о</w:t>
      </w:r>
      <w:r w:rsidRPr="00253D89">
        <w:rPr>
          <w:color w:val="000000"/>
        </w:rPr>
        <w:t>рговли»</w:t>
      </w:r>
    </w:p>
    <w:p w14:paraId="5F1F5FB3" w14:textId="03E81736" w:rsidR="005A1E08" w:rsidRDefault="005A1E08" w:rsidP="005A1E08">
      <w:pPr>
        <w:widowControl w:val="0"/>
        <w:tabs>
          <w:tab w:val="left" w:pos="709"/>
        </w:tabs>
        <w:spacing w:line="359" w:lineRule="auto"/>
        <w:ind w:right="3563" w:firstLine="567"/>
        <w:rPr>
          <w:color w:val="000000"/>
        </w:rPr>
      </w:pPr>
      <w:r w:rsidRPr="00253D89">
        <w:rPr>
          <w:color w:val="000000"/>
        </w:rPr>
        <w:t>«Эффек</w:t>
      </w:r>
      <w:r w:rsidRPr="00253D89">
        <w:rPr>
          <w:color w:val="000000"/>
          <w:spacing w:val="-1"/>
        </w:rPr>
        <w:t>т</w:t>
      </w:r>
      <w:r w:rsidRPr="00253D89">
        <w:rPr>
          <w:color w:val="000000"/>
        </w:rPr>
        <w:t>ивность и</w:t>
      </w:r>
      <w:r w:rsidRPr="00253D89">
        <w:rPr>
          <w:color w:val="000000"/>
          <w:spacing w:val="-2"/>
        </w:rPr>
        <w:t xml:space="preserve"> </w:t>
      </w:r>
      <w:r w:rsidRPr="00253D89">
        <w:rPr>
          <w:color w:val="000000"/>
          <w:spacing w:val="-1"/>
        </w:rPr>
        <w:t>р</w:t>
      </w:r>
      <w:r w:rsidRPr="00253D89">
        <w:rPr>
          <w:color w:val="000000"/>
        </w:rPr>
        <w:t xml:space="preserve">азвитие в </w:t>
      </w:r>
      <w:r w:rsidRPr="00253D89">
        <w:rPr>
          <w:color w:val="000000"/>
          <w:spacing w:val="-2"/>
        </w:rPr>
        <w:t>с</w:t>
      </w:r>
      <w:r w:rsidRPr="00253D89">
        <w:rPr>
          <w:color w:val="000000"/>
        </w:rPr>
        <w:t xml:space="preserve">фере </w:t>
      </w:r>
      <w:r w:rsidRPr="00253D89">
        <w:rPr>
          <w:color w:val="000000"/>
          <w:spacing w:val="-3"/>
        </w:rPr>
        <w:t>у</w:t>
      </w:r>
      <w:r w:rsidRPr="00253D89">
        <w:rPr>
          <w:color w:val="000000"/>
        </w:rPr>
        <w:t>сл</w:t>
      </w:r>
      <w:r w:rsidRPr="00253D89">
        <w:rPr>
          <w:color w:val="000000"/>
          <w:spacing w:val="-2"/>
        </w:rPr>
        <w:t>у</w:t>
      </w:r>
      <w:r w:rsidRPr="00253D89">
        <w:rPr>
          <w:color w:val="000000"/>
        </w:rPr>
        <w:t xml:space="preserve">г» </w:t>
      </w:r>
    </w:p>
    <w:p w14:paraId="51A73A21" w14:textId="77777777" w:rsidR="005A1E08" w:rsidRPr="00253D89" w:rsidRDefault="005A1E08" w:rsidP="005A1E08">
      <w:pPr>
        <w:widowControl w:val="0"/>
        <w:spacing w:line="359" w:lineRule="auto"/>
        <w:ind w:right="3563" w:firstLine="567"/>
        <w:rPr>
          <w:color w:val="000000"/>
        </w:rPr>
      </w:pP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62565AA" wp14:editId="63B9D3BE">
                <wp:simplePos x="0" y="0"/>
                <wp:positionH relativeFrom="page">
                  <wp:posOffset>1088390</wp:posOffset>
                </wp:positionH>
                <wp:positionV relativeFrom="paragraph">
                  <wp:posOffset>60589</wp:posOffset>
                </wp:positionV>
                <wp:extent cx="90805" cy="90805"/>
                <wp:effectExtent l="0" t="0" r="23495" b="23495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5"/>
                          <a:chOff x="0" y="0"/>
                          <a:chExt cx="90805" cy="9080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90805" cy="9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4">
                                <a:moveTo>
                                  <a:pt x="0" y="0"/>
                                </a:moveTo>
                                <a:lnTo>
                                  <a:pt x="0" y="90804"/>
                                </a:lnTo>
                                <a:lnTo>
                                  <a:pt x="90805" y="90804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3D3F42" id="drawingObject24" o:spid="_x0000_s1026" style="position:absolute;margin-left:85.7pt;margin-top:4.75pt;width:7.15pt;height:7.15pt;z-index:-251653120;mso-position-horizontal-relative:page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" o:allowincell="f">
                <v:shape id="Shape 25" o:spid="_x0000_s1027" style="position:absolute;width:90805;height:90804;visibility:visible;mso-wrap-style:square;v-text-anchor:top" coordsize="90805,9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" path="m,l,90804r90805,l90805,,,xe" stroked="f">
                  <v:path arrowok="t" textboxrect="0,0,90805,90804"/>
                </v:shape>
                <v:shape id="Shape 26" o:spid="_x0000_s1028" style="position:absolute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" path="m,90805r90805,l90805,,,,,90805xe" filled="f">
                  <v:stroke endcap="round"/>
                  <v:path arrowok="t" textboxrect="0,0,90805,90805"/>
                </v:shape>
                <w10:wrap anchorx="page"/>
              </v:group>
            </w:pict>
          </mc:Fallback>
        </mc:AlternateContent>
      </w:r>
      <w:r w:rsidRPr="00253D89">
        <w:rPr>
          <w:color w:val="000000"/>
        </w:rPr>
        <w:t>«Л</w:t>
      </w:r>
      <w:r w:rsidRPr="00253D89">
        <w:rPr>
          <w:color w:val="000000"/>
          <w:spacing w:val="-2"/>
        </w:rPr>
        <w:t>у</w:t>
      </w:r>
      <w:r w:rsidRPr="00253D89">
        <w:rPr>
          <w:color w:val="000000"/>
        </w:rPr>
        <w:t>чш</w:t>
      </w:r>
      <w:r w:rsidRPr="00253D89">
        <w:rPr>
          <w:color w:val="000000"/>
          <w:spacing w:val="1"/>
        </w:rPr>
        <w:t>и</w:t>
      </w:r>
      <w:r w:rsidRPr="00253D89">
        <w:rPr>
          <w:color w:val="000000"/>
        </w:rPr>
        <w:t>й</w:t>
      </w:r>
      <w:r w:rsidRPr="00253D89">
        <w:rPr>
          <w:color w:val="000000"/>
          <w:spacing w:val="1"/>
        </w:rPr>
        <w:t xml:space="preserve"> </w:t>
      </w:r>
      <w:r w:rsidRPr="00253D89">
        <w:rPr>
          <w:color w:val="000000"/>
        </w:rPr>
        <w:t>ст</w:t>
      </w:r>
      <w:r w:rsidRPr="00253D89">
        <w:rPr>
          <w:color w:val="000000"/>
          <w:spacing w:val="-2"/>
        </w:rPr>
        <w:t>а</w:t>
      </w:r>
      <w:r w:rsidRPr="00253D89">
        <w:rPr>
          <w:color w:val="000000"/>
        </w:rPr>
        <w:t>рт-ап»</w:t>
      </w:r>
    </w:p>
    <w:p w14:paraId="176DF79B" w14:textId="77777777" w:rsidR="005A1E08" w:rsidRPr="00253D89" w:rsidRDefault="005A1E08" w:rsidP="005A1E08">
      <w:pPr>
        <w:widowControl w:val="0"/>
        <w:ind w:right="-20" w:firstLine="567"/>
        <w:rPr>
          <w:color w:val="000000"/>
        </w:rPr>
      </w:pPr>
      <w:r w:rsidRPr="00253D8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AFD0792" wp14:editId="08186D4B">
                <wp:simplePos x="0" y="0"/>
                <wp:positionH relativeFrom="page">
                  <wp:posOffset>1090031</wp:posOffset>
                </wp:positionH>
                <wp:positionV relativeFrom="paragraph">
                  <wp:posOffset>46990</wp:posOffset>
                </wp:positionV>
                <wp:extent cx="90805" cy="90804"/>
                <wp:effectExtent l="0" t="0" r="23495" b="2413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90804"/>
                          <a:chOff x="0" y="0"/>
                          <a:chExt cx="90805" cy="90804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90805" cy="9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4">
                                <a:moveTo>
                                  <a:pt x="0" y="0"/>
                                </a:moveTo>
                                <a:lnTo>
                                  <a:pt x="0" y="90804"/>
                                </a:lnTo>
                                <a:lnTo>
                                  <a:pt x="90805" y="90804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805" cy="90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4">
                                <a:moveTo>
                                  <a:pt x="0" y="90804"/>
                                </a:moveTo>
                                <a:lnTo>
                                  <a:pt x="90805" y="90804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FCE1C3" id="drawingObject27" o:spid="_x0000_s1026" style="position:absolute;margin-left:85.85pt;margin-top:3.7pt;width:7.15pt;height:7.15pt;z-index:-251652096;mso-position-horizontal-relative:page" coordsize="90805,90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" o:allowincell="f">
                <v:shape id="Shape 28" o:spid="_x0000_s1027" style="position:absolute;width:90805;height:90804;visibility:visible;mso-wrap-style:square;v-text-anchor:top" coordsize="90805,9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" path="m,l,90804r90805,l90805,,,xe" stroked="f">
                  <v:path arrowok="t" textboxrect="0,0,90805,90804"/>
                </v:shape>
                <v:shape id="Shape 29" o:spid="_x0000_s1028" style="position:absolute;width:90805;height:90804;visibility:visible;mso-wrap-style:square;v-text-anchor:top" coordsize="90805,9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" path="m,90804r90805,l90805,,,,,90804xe" filled="f">
                  <v:stroke endcap="round"/>
                  <v:path arrowok="t" textboxrect="0,0,90805,90804"/>
                </v:shape>
                <w10:wrap anchorx="page"/>
              </v:group>
            </w:pict>
          </mc:Fallback>
        </mc:AlternateContent>
      </w:r>
      <w:r w:rsidRPr="00253D89">
        <w:rPr>
          <w:color w:val="000000"/>
        </w:rPr>
        <w:t>«Л</w:t>
      </w:r>
      <w:r w:rsidRPr="00253D89">
        <w:rPr>
          <w:color w:val="000000"/>
          <w:spacing w:val="-2"/>
        </w:rPr>
        <w:t>у</w:t>
      </w:r>
      <w:r w:rsidRPr="00253D89">
        <w:rPr>
          <w:color w:val="000000"/>
        </w:rPr>
        <w:t>чш</w:t>
      </w:r>
      <w:r w:rsidRPr="00253D89">
        <w:rPr>
          <w:color w:val="000000"/>
          <w:spacing w:val="1"/>
        </w:rPr>
        <w:t>и</w:t>
      </w:r>
      <w:r w:rsidRPr="00253D89">
        <w:rPr>
          <w:color w:val="000000"/>
        </w:rPr>
        <w:t>й</w:t>
      </w:r>
      <w:r w:rsidRPr="00253D89">
        <w:rPr>
          <w:color w:val="000000"/>
          <w:spacing w:val="1"/>
        </w:rPr>
        <w:t xml:space="preserve"> </w:t>
      </w:r>
      <w:r w:rsidRPr="00253D89">
        <w:rPr>
          <w:color w:val="000000"/>
        </w:rPr>
        <w:t xml:space="preserve">проект </w:t>
      </w:r>
      <w:proofErr w:type="spellStart"/>
      <w:r w:rsidRPr="00253D89">
        <w:rPr>
          <w:color w:val="000000"/>
        </w:rPr>
        <w:t>с</w:t>
      </w:r>
      <w:r w:rsidRPr="00253D89">
        <w:rPr>
          <w:color w:val="000000"/>
          <w:spacing w:val="-2"/>
        </w:rPr>
        <w:t>а</w:t>
      </w:r>
      <w:r w:rsidRPr="00253D89">
        <w:rPr>
          <w:color w:val="000000"/>
        </w:rPr>
        <w:t>мозанят</w:t>
      </w:r>
      <w:r w:rsidRPr="00253D89">
        <w:rPr>
          <w:color w:val="000000"/>
          <w:spacing w:val="-1"/>
        </w:rPr>
        <w:t>ы</w:t>
      </w:r>
      <w:r w:rsidRPr="00253D89">
        <w:rPr>
          <w:color w:val="000000"/>
        </w:rPr>
        <w:t>х</w:t>
      </w:r>
      <w:proofErr w:type="spellEnd"/>
      <w:r w:rsidRPr="00253D89">
        <w:rPr>
          <w:color w:val="000000"/>
        </w:rPr>
        <w:t>»</w:t>
      </w:r>
    </w:p>
    <w:p w14:paraId="70C0B332" w14:textId="77777777" w:rsidR="005A1E08" w:rsidRPr="00253D89" w:rsidRDefault="005A1E08" w:rsidP="005A1E08">
      <w:pPr>
        <w:spacing w:after="5" w:line="200" w:lineRule="exact"/>
        <w:ind w:firstLine="0"/>
        <w:jc w:val="center"/>
      </w:pPr>
    </w:p>
    <w:p w14:paraId="2BA786B7" w14:textId="77777777" w:rsidR="005A1E08" w:rsidRPr="00253D89" w:rsidRDefault="005A1E08" w:rsidP="005A1E08">
      <w:pPr>
        <w:widowControl w:val="0"/>
        <w:ind w:right="-20" w:firstLine="0"/>
        <w:jc w:val="center"/>
        <w:rPr>
          <w:b/>
          <w:bCs/>
          <w:color w:val="000000"/>
        </w:rPr>
      </w:pPr>
      <w:r w:rsidRPr="00253D89">
        <w:rPr>
          <w:b/>
          <w:bCs/>
          <w:color w:val="000000"/>
        </w:rPr>
        <w:t>К</w:t>
      </w:r>
      <w:r w:rsidRPr="00253D89">
        <w:rPr>
          <w:b/>
          <w:bCs/>
          <w:color w:val="000000"/>
          <w:spacing w:val="1"/>
        </w:rPr>
        <w:t>о</w:t>
      </w:r>
      <w:r w:rsidRPr="00253D89">
        <w:rPr>
          <w:b/>
          <w:bCs/>
          <w:color w:val="000000"/>
          <w:spacing w:val="-1"/>
        </w:rPr>
        <w:t>н</w:t>
      </w:r>
      <w:r w:rsidRPr="00253D89">
        <w:rPr>
          <w:b/>
          <w:bCs/>
          <w:color w:val="000000"/>
        </w:rPr>
        <w:t>т</w:t>
      </w:r>
      <w:r w:rsidRPr="00253D89">
        <w:rPr>
          <w:b/>
          <w:bCs/>
          <w:color w:val="000000"/>
          <w:spacing w:val="1"/>
        </w:rPr>
        <w:t>а</w:t>
      </w:r>
      <w:r w:rsidRPr="00253D89">
        <w:rPr>
          <w:b/>
          <w:bCs/>
          <w:color w:val="000000"/>
          <w:spacing w:val="-2"/>
        </w:rPr>
        <w:t>к</w:t>
      </w:r>
      <w:r w:rsidRPr="00253D89">
        <w:rPr>
          <w:b/>
          <w:bCs/>
          <w:color w:val="000000"/>
          <w:spacing w:val="1"/>
        </w:rPr>
        <w:t>т</w:t>
      </w:r>
      <w:r w:rsidRPr="00253D89">
        <w:rPr>
          <w:b/>
          <w:bCs/>
          <w:color w:val="000000"/>
        </w:rPr>
        <w:t>н</w:t>
      </w:r>
      <w:r w:rsidRPr="00253D89">
        <w:rPr>
          <w:b/>
          <w:bCs/>
          <w:color w:val="000000"/>
          <w:spacing w:val="1"/>
        </w:rPr>
        <w:t>ая</w:t>
      </w:r>
      <w:r w:rsidRPr="00253D89">
        <w:rPr>
          <w:b/>
          <w:bCs/>
          <w:color w:val="000000"/>
          <w:spacing w:val="-1"/>
        </w:rPr>
        <w:t xml:space="preserve"> </w:t>
      </w:r>
      <w:r w:rsidRPr="00253D89">
        <w:rPr>
          <w:b/>
          <w:bCs/>
          <w:color w:val="000000"/>
        </w:rPr>
        <w:t>ин</w:t>
      </w:r>
      <w:r w:rsidRPr="00253D89">
        <w:rPr>
          <w:b/>
          <w:bCs/>
          <w:color w:val="000000"/>
          <w:spacing w:val="-2"/>
        </w:rPr>
        <w:t>ф</w:t>
      </w:r>
      <w:r w:rsidRPr="00253D89">
        <w:rPr>
          <w:b/>
          <w:bCs/>
          <w:color w:val="000000"/>
        </w:rPr>
        <w:t>о</w:t>
      </w:r>
      <w:r w:rsidRPr="00253D89">
        <w:rPr>
          <w:b/>
          <w:bCs/>
          <w:color w:val="000000"/>
          <w:spacing w:val="1"/>
        </w:rPr>
        <w:t>рм</w:t>
      </w:r>
      <w:r w:rsidRPr="00253D89">
        <w:rPr>
          <w:b/>
          <w:bCs/>
          <w:color w:val="000000"/>
          <w:spacing w:val="2"/>
        </w:rPr>
        <w:t>а</w:t>
      </w:r>
      <w:r w:rsidRPr="00253D89">
        <w:rPr>
          <w:b/>
          <w:bCs/>
          <w:color w:val="000000"/>
        </w:rPr>
        <w:t xml:space="preserve">ция </w:t>
      </w:r>
      <w:r w:rsidRPr="00253D89">
        <w:rPr>
          <w:b/>
          <w:bCs/>
          <w:color w:val="000000"/>
          <w:spacing w:val="-1"/>
        </w:rPr>
        <w:t>о</w:t>
      </w:r>
      <w:r w:rsidRPr="00253D89">
        <w:rPr>
          <w:b/>
          <w:bCs/>
          <w:color w:val="000000"/>
        </w:rPr>
        <w:t>б</w:t>
      </w:r>
      <w:r w:rsidRPr="00253D89">
        <w:rPr>
          <w:b/>
          <w:bCs/>
          <w:color w:val="000000"/>
          <w:spacing w:val="1"/>
        </w:rPr>
        <w:t xml:space="preserve"> </w:t>
      </w:r>
      <w:r w:rsidRPr="00253D89">
        <w:rPr>
          <w:b/>
          <w:bCs/>
          <w:color w:val="000000"/>
        </w:rPr>
        <w:t>у</w:t>
      </w:r>
      <w:r w:rsidRPr="00253D89">
        <w:rPr>
          <w:b/>
          <w:bCs/>
          <w:color w:val="000000"/>
          <w:spacing w:val="-1"/>
        </w:rPr>
        <w:t>ч</w:t>
      </w:r>
      <w:r w:rsidRPr="00253D89">
        <w:rPr>
          <w:b/>
          <w:bCs/>
          <w:color w:val="000000"/>
        </w:rPr>
        <w:t>астнике конкур</w:t>
      </w:r>
      <w:r w:rsidRPr="00253D89">
        <w:rPr>
          <w:b/>
          <w:bCs/>
          <w:color w:val="000000"/>
          <w:spacing w:val="-2"/>
        </w:rPr>
        <w:t>с</w:t>
      </w:r>
      <w:r w:rsidRPr="00253D89">
        <w:rPr>
          <w:b/>
          <w:bCs/>
          <w:color w:val="000000"/>
        </w:rPr>
        <w:t>а</w:t>
      </w:r>
    </w:p>
    <w:p w14:paraId="54E7F691" w14:textId="77777777" w:rsidR="005A1E08" w:rsidRPr="00253D89" w:rsidRDefault="005A1E08" w:rsidP="005A1E08">
      <w:pPr>
        <w:widowControl w:val="0"/>
        <w:ind w:right="-20" w:firstLine="0"/>
        <w:jc w:val="center"/>
        <w:rPr>
          <w:b/>
          <w:bCs/>
          <w:color w:val="000000"/>
        </w:rPr>
      </w:pPr>
    </w:p>
    <w:tbl>
      <w:tblPr>
        <w:tblStyle w:val="ac"/>
        <w:tblW w:w="8896" w:type="dxa"/>
        <w:jc w:val="center"/>
        <w:tblLook w:val="04A0" w:firstRow="1" w:lastRow="0" w:firstColumn="1" w:lastColumn="0" w:noHBand="0" w:noVBand="1"/>
      </w:tblPr>
      <w:tblGrid>
        <w:gridCol w:w="4786"/>
        <w:gridCol w:w="4110"/>
      </w:tblGrid>
      <w:tr w:rsidR="005A1E08" w:rsidRPr="00253D89" w14:paraId="6F1900B6" w14:textId="77777777" w:rsidTr="0021252B">
        <w:trPr>
          <w:jc w:val="center"/>
        </w:trPr>
        <w:tc>
          <w:tcPr>
            <w:tcW w:w="4786" w:type="dxa"/>
          </w:tcPr>
          <w:p w14:paraId="61EAFB94" w14:textId="77777777" w:rsidR="005A1E08" w:rsidRPr="00253D89" w:rsidRDefault="005A1E08" w:rsidP="0021252B">
            <w:pPr>
              <w:ind w:right="-139" w:firstLine="0"/>
              <w:rPr>
                <w:color w:val="000000"/>
              </w:rPr>
            </w:pPr>
            <w:proofErr w:type="gramStart"/>
            <w:r w:rsidRPr="00253D89">
              <w:rPr>
                <w:color w:val="000000"/>
                <w:spacing w:val="-1"/>
              </w:rPr>
              <w:t>П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лное наим</w:t>
            </w:r>
            <w:r w:rsidRPr="00253D89">
              <w:rPr>
                <w:color w:val="000000"/>
                <w:spacing w:val="-2"/>
              </w:rPr>
              <w:t>е</w:t>
            </w:r>
            <w:r w:rsidRPr="00253D89">
              <w:rPr>
                <w:color w:val="000000"/>
              </w:rPr>
              <w:t>нова</w:t>
            </w:r>
            <w:r w:rsidRPr="00253D89">
              <w:rPr>
                <w:color w:val="000000"/>
                <w:spacing w:val="-2"/>
              </w:rPr>
              <w:t>н</w:t>
            </w:r>
            <w:r w:rsidRPr="00253D89">
              <w:rPr>
                <w:color w:val="000000"/>
              </w:rPr>
              <w:t>ие юридического лица (</w:t>
            </w:r>
            <w:r w:rsidRPr="00253D89">
              <w:rPr>
                <w:color w:val="000000"/>
                <w:spacing w:val="1"/>
              </w:rPr>
              <w:t>и</w:t>
            </w:r>
            <w:r w:rsidRPr="00253D89">
              <w:rPr>
                <w:color w:val="000000"/>
              </w:rPr>
              <w:t>нди</w:t>
            </w:r>
            <w:r w:rsidRPr="00253D89">
              <w:rPr>
                <w:color w:val="000000"/>
                <w:spacing w:val="-1"/>
              </w:rPr>
              <w:t>в</w:t>
            </w:r>
            <w:r w:rsidRPr="00253D89">
              <w:rPr>
                <w:color w:val="000000"/>
              </w:rPr>
              <w:t>ид</w:t>
            </w:r>
            <w:r w:rsidRPr="00253D89">
              <w:rPr>
                <w:color w:val="000000"/>
                <w:spacing w:val="-3"/>
              </w:rPr>
              <w:t>у</w:t>
            </w:r>
            <w:r w:rsidRPr="00253D89">
              <w:rPr>
                <w:color w:val="000000"/>
              </w:rPr>
              <w:t>ального</w:t>
            </w:r>
            <w:r w:rsidRPr="00253D89">
              <w:rPr>
                <w:color w:val="000000"/>
                <w:spacing w:val="1"/>
              </w:rPr>
              <w:t xml:space="preserve"> </w:t>
            </w:r>
            <w:r w:rsidRPr="00253D89">
              <w:rPr>
                <w:color w:val="000000"/>
              </w:rPr>
              <w:t>пред</w:t>
            </w:r>
            <w:r w:rsidRPr="00253D89">
              <w:rPr>
                <w:color w:val="000000"/>
                <w:spacing w:val="-1"/>
              </w:rPr>
              <w:t>п</w:t>
            </w:r>
            <w:r w:rsidRPr="00253D89">
              <w:rPr>
                <w:color w:val="000000"/>
              </w:rPr>
              <w:t>р</w:t>
            </w:r>
            <w:r w:rsidRPr="00253D89">
              <w:rPr>
                <w:color w:val="000000"/>
                <w:spacing w:val="-1"/>
              </w:rPr>
              <w:t>и</w:t>
            </w:r>
            <w:r w:rsidRPr="00253D89">
              <w:rPr>
                <w:color w:val="000000"/>
              </w:rPr>
              <w:t>нимате</w:t>
            </w:r>
            <w:r w:rsidRPr="00253D89">
              <w:rPr>
                <w:color w:val="000000"/>
                <w:spacing w:val="-1"/>
              </w:rPr>
              <w:t>л</w:t>
            </w:r>
            <w:r w:rsidRPr="00253D89">
              <w:rPr>
                <w:color w:val="000000"/>
              </w:rPr>
              <w:t>я,</w:t>
            </w:r>
            <w:proofErr w:type="gramEnd"/>
          </w:p>
          <w:p w14:paraId="0EC253FB" w14:textId="77777777" w:rsidR="005A1E08" w:rsidRPr="00253D89" w:rsidRDefault="005A1E08" w:rsidP="0021252B">
            <w:pPr>
              <w:ind w:right="-139" w:firstLine="0"/>
            </w:pPr>
            <w:proofErr w:type="spellStart"/>
            <w:proofErr w:type="gramStart"/>
            <w:r w:rsidRPr="00253D89">
              <w:rPr>
                <w:color w:val="000000"/>
              </w:rPr>
              <w:t>сам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з</w:t>
            </w:r>
            <w:r w:rsidRPr="00253D89">
              <w:rPr>
                <w:color w:val="000000"/>
                <w:spacing w:val="-2"/>
              </w:rPr>
              <w:t>а</w:t>
            </w:r>
            <w:r w:rsidRPr="00253D89">
              <w:rPr>
                <w:color w:val="000000"/>
              </w:rPr>
              <w:t>ня</w:t>
            </w:r>
            <w:r w:rsidRPr="00253D89">
              <w:rPr>
                <w:color w:val="000000"/>
                <w:spacing w:val="-2"/>
              </w:rPr>
              <w:t>т</w:t>
            </w:r>
            <w:r w:rsidRPr="00253D89">
              <w:rPr>
                <w:color w:val="000000"/>
              </w:rPr>
              <w:t>о</w:t>
            </w:r>
            <w:r w:rsidRPr="00253D89">
              <w:rPr>
                <w:color w:val="000000"/>
                <w:spacing w:val="-1"/>
              </w:rPr>
              <w:t>г</w:t>
            </w:r>
            <w:r w:rsidRPr="00253D89">
              <w:rPr>
                <w:color w:val="000000"/>
              </w:rPr>
              <w:t>о</w:t>
            </w:r>
            <w:proofErr w:type="spellEnd"/>
            <w:r w:rsidRPr="00253D89">
              <w:rPr>
                <w:color w:val="000000"/>
                <w:spacing w:val="1"/>
              </w:rPr>
              <w:t xml:space="preserve"> </w:t>
            </w:r>
            <w:r w:rsidRPr="00253D89">
              <w:rPr>
                <w:color w:val="000000"/>
              </w:rPr>
              <w:t>г</w:t>
            </w:r>
            <w:r w:rsidRPr="00253D89">
              <w:rPr>
                <w:color w:val="000000"/>
                <w:spacing w:val="-1"/>
              </w:rPr>
              <w:t>р</w:t>
            </w:r>
            <w:r w:rsidRPr="00253D89">
              <w:rPr>
                <w:color w:val="000000"/>
              </w:rPr>
              <w:t>а</w:t>
            </w:r>
            <w:r w:rsidRPr="00253D89">
              <w:rPr>
                <w:color w:val="000000"/>
                <w:spacing w:val="-2"/>
              </w:rPr>
              <w:t>ж</w:t>
            </w:r>
            <w:r w:rsidRPr="00253D89">
              <w:rPr>
                <w:color w:val="000000"/>
              </w:rPr>
              <w:t>данина)</w:t>
            </w:r>
            <w:proofErr w:type="gramEnd"/>
          </w:p>
        </w:tc>
        <w:tc>
          <w:tcPr>
            <w:tcW w:w="4110" w:type="dxa"/>
          </w:tcPr>
          <w:p w14:paraId="501C7749" w14:textId="77777777" w:rsidR="005A1E08" w:rsidRPr="00253D89" w:rsidRDefault="005A1E08" w:rsidP="0021252B">
            <w:pPr>
              <w:ind w:firstLine="0"/>
            </w:pPr>
          </w:p>
        </w:tc>
      </w:tr>
      <w:tr w:rsidR="005A1E08" w:rsidRPr="00253D89" w14:paraId="7C32C9D2" w14:textId="77777777" w:rsidTr="0021252B">
        <w:trPr>
          <w:jc w:val="center"/>
        </w:trPr>
        <w:tc>
          <w:tcPr>
            <w:tcW w:w="4786" w:type="dxa"/>
          </w:tcPr>
          <w:p w14:paraId="2D3D341D" w14:textId="77777777" w:rsidR="005A1E08" w:rsidRPr="00253D89" w:rsidRDefault="005A1E08" w:rsidP="0021252B">
            <w:pPr>
              <w:widowControl w:val="0"/>
              <w:spacing w:before="37" w:line="253" w:lineRule="auto"/>
              <w:ind w:right="-20" w:firstLine="0"/>
              <w:rPr>
                <w:color w:val="000000"/>
              </w:rPr>
            </w:pPr>
            <w:r w:rsidRPr="00253D89">
              <w:rPr>
                <w:color w:val="000000"/>
                <w:spacing w:val="-1"/>
              </w:rPr>
              <w:t>И</w:t>
            </w:r>
            <w:r w:rsidRPr="00253D89">
              <w:rPr>
                <w:color w:val="000000"/>
              </w:rPr>
              <w:t>НН</w:t>
            </w:r>
          </w:p>
        </w:tc>
        <w:tc>
          <w:tcPr>
            <w:tcW w:w="4110" w:type="dxa"/>
          </w:tcPr>
          <w:p w14:paraId="200508E4" w14:textId="77777777" w:rsidR="005A1E08" w:rsidRPr="00253D89" w:rsidRDefault="005A1E08" w:rsidP="0021252B">
            <w:pPr>
              <w:ind w:firstLine="0"/>
            </w:pPr>
          </w:p>
        </w:tc>
      </w:tr>
      <w:tr w:rsidR="005A1E08" w:rsidRPr="00253D89" w14:paraId="2367A487" w14:textId="77777777" w:rsidTr="0021252B">
        <w:trPr>
          <w:jc w:val="center"/>
        </w:trPr>
        <w:tc>
          <w:tcPr>
            <w:tcW w:w="4786" w:type="dxa"/>
          </w:tcPr>
          <w:p w14:paraId="437589EE" w14:textId="77777777" w:rsidR="005A1E08" w:rsidRPr="00253D89" w:rsidRDefault="005A1E08" w:rsidP="0021252B">
            <w:pPr>
              <w:widowControl w:val="0"/>
              <w:spacing w:before="39" w:line="266" w:lineRule="auto"/>
              <w:ind w:right="-20" w:firstLine="0"/>
              <w:rPr>
                <w:color w:val="000000"/>
              </w:rPr>
            </w:pPr>
            <w:r w:rsidRPr="00253D89">
              <w:rPr>
                <w:color w:val="000000"/>
              </w:rPr>
              <w:t>Юридический адрес</w:t>
            </w:r>
          </w:p>
        </w:tc>
        <w:tc>
          <w:tcPr>
            <w:tcW w:w="4110" w:type="dxa"/>
          </w:tcPr>
          <w:p w14:paraId="0F39470E" w14:textId="77777777" w:rsidR="005A1E08" w:rsidRPr="00253D89" w:rsidRDefault="005A1E08" w:rsidP="0021252B">
            <w:pPr>
              <w:ind w:firstLine="0"/>
            </w:pPr>
          </w:p>
        </w:tc>
      </w:tr>
      <w:tr w:rsidR="005A1E08" w:rsidRPr="00253D89" w14:paraId="6A938618" w14:textId="77777777" w:rsidTr="0021252B">
        <w:trPr>
          <w:jc w:val="center"/>
        </w:trPr>
        <w:tc>
          <w:tcPr>
            <w:tcW w:w="4786" w:type="dxa"/>
          </w:tcPr>
          <w:p w14:paraId="5A1F8A9C" w14:textId="77777777" w:rsidR="005A1E08" w:rsidRPr="00253D89" w:rsidRDefault="005A1E08" w:rsidP="0021252B">
            <w:pPr>
              <w:widowControl w:val="0"/>
              <w:spacing w:line="239" w:lineRule="auto"/>
              <w:ind w:right="-20" w:firstLine="0"/>
              <w:rPr>
                <w:color w:val="000000"/>
              </w:rPr>
            </w:pPr>
            <w:r w:rsidRPr="00253D89">
              <w:rPr>
                <w:color w:val="000000"/>
              </w:rPr>
              <w:t>Свед</w:t>
            </w:r>
            <w:r w:rsidRPr="00253D89">
              <w:rPr>
                <w:color w:val="000000"/>
                <w:spacing w:val="-1"/>
              </w:rPr>
              <w:t>е</w:t>
            </w:r>
            <w:r w:rsidRPr="00253D89">
              <w:rPr>
                <w:color w:val="000000"/>
              </w:rPr>
              <w:t>ния о</w:t>
            </w:r>
            <w:r w:rsidRPr="00253D89">
              <w:rPr>
                <w:color w:val="000000"/>
                <w:spacing w:val="-2"/>
              </w:rPr>
              <w:t xml:space="preserve"> </w:t>
            </w:r>
            <w:r w:rsidRPr="00253D89">
              <w:rPr>
                <w:color w:val="000000"/>
              </w:rPr>
              <w:t>р</w:t>
            </w:r>
            <w:r w:rsidRPr="00253D89">
              <w:rPr>
                <w:color w:val="000000"/>
                <w:spacing w:val="-2"/>
              </w:rPr>
              <w:t>у</w:t>
            </w:r>
            <w:r w:rsidRPr="00253D89">
              <w:rPr>
                <w:color w:val="000000"/>
              </w:rPr>
              <w:t>к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водителе</w:t>
            </w:r>
          </w:p>
          <w:p w14:paraId="07156C06" w14:textId="77777777" w:rsidR="005A1E08" w:rsidRPr="00253D89" w:rsidRDefault="005A1E08" w:rsidP="0021252B">
            <w:pPr>
              <w:ind w:firstLine="0"/>
            </w:pPr>
            <w:r w:rsidRPr="00253D89">
              <w:rPr>
                <w:color w:val="000000"/>
              </w:rPr>
              <w:t>(Ф.</w:t>
            </w:r>
            <w:r w:rsidRPr="00253D89">
              <w:rPr>
                <w:color w:val="000000"/>
                <w:spacing w:val="-1"/>
              </w:rPr>
              <w:t>И</w:t>
            </w:r>
            <w:r w:rsidRPr="00253D89">
              <w:rPr>
                <w:color w:val="000000"/>
              </w:rPr>
              <w:t>.</w:t>
            </w:r>
            <w:r w:rsidRPr="00253D89">
              <w:rPr>
                <w:color w:val="000000"/>
                <w:spacing w:val="-1"/>
              </w:rPr>
              <w:t>О</w:t>
            </w:r>
            <w:r w:rsidRPr="00253D89">
              <w:rPr>
                <w:color w:val="000000"/>
              </w:rPr>
              <w:t>., д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лж</w:t>
            </w:r>
            <w:r w:rsidRPr="00253D89">
              <w:rPr>
                <w:color w:val="000000"/>
                <w:spacing w:val="1"/>
              </w:rPr>
              <w:t>н</w:t>
            </w:r>
            <w:r w:rsidRPr="00253D89">
              <w:rPr>
                <w:color w:val="000000"/>
              </w:rPr>
              <w:t>ость,</w:t>
            </w:r>
            <w:r w:rsidRPr="00253D89">
              <w:rPr>
                <w:color w:val="000000"/>
                <w:spacing w:val="-1"/>
              </w:rPr>
              <w:t xml:space="preserve"> </w:t>
            </w:r>
            <w:r w:rsidRPr="00253D89">
              <w:rPr>
                <w:color w:val="000000"/>
              </w:rPr>
              <w:t>те</w:t>
            </w:r>
            <w:r w:rsidRPr="00253D89">
              <w:rPr>
                <w:color w:val="000000"/>
                <w:spacing w:val="-1"/>
              </w:rPr>
              <w:t>л</w:t>
            </w:r>
            <w:r w:rsidRPr="00253D89">
              <w:rPr>
                <w:color w:val="000000"/>
              </w:rPr>
              <w:t xml:space="preserve">., </w:t>
            </w:r>
            <w:r w:rsidRPr="00253D89">
              <w:rPr>
                <w:color w:val="000000"/>
                <w:spacing w:val="-1"/>
              </w:rPr>
              <w:t>эл</w:t>
            </w:r>
            <w:r w:rsidRPr="00253D89">
              <w:rPr>
                <w:color w:val="000000"/>
              </w:rPr>
              <w:t>. п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чта)</w:t>
            </w:r>
          </w:p>
        </w:tc>
        <w:tc>
          <w:tcPr>
            <w:tcW w:w="4110" w:type="dxa"/>
          </w:tcPr>
          <w:p w14:paraId="5BDDE47D" w14:textId="77777777" w:rsidR="005A1E08" w:rsidRPr="00253D89" w:rsidRDefault="005A1E08" w:rsidP="0021252B">
            <w:pPr>
              <w:ind w:firstLine="0"/>
            </w:pPr>
          </w:p>
        </w:tc>
      </w:tr>
      <w:tr w:rsidR="005A1E08" w:rsidRPr="00253D89" w14:paraId="31E9E116" w14:textId="77777777" w:rsidTr="0021252B">
        <w:trPr>
          <w:jc w:val="center"/>
        </w:trPr>
        <w:tc>
          <w:tcPr>
            <w:tcW w:w="4786" w:type="dxa"/>
          </w:tcPr>
          <w:p w14:paraId="388C3C22" w14:textId="77777777" w:rsidR="005A1E08" w:rsidRPr="00253D89" w:rsidRDefault="005A1E08" w:rsidP="0021252B">
            <w:pPr>
              <w:widowControl w:val="0"/>
              <w:spacing w:line="245" w:lineRule="auto"/>
              <w:ind w:right="-93" w:firstLine="0"/>
              <w:rPr>
                <w:color w:val="000000"/>
              </w:rPr>
            </w:pPr>
            <w:r w:rsidRPr="00253D89">
              <w:rPr>
                <w:color w:val="000000"/>
              </w:rPr>
              <w:t>К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н</w:t>
            </w:r>
            <w:r w:rsidRPr="00253D89">
              <w:rPr>
                <w:color w:val="000000"/>
                <w:spacing w:val="-1"/>
              </w:rPr>
              <w:t>т</w:t>
            </w:r>
            <w:r w:rsidRPr="00253D89">
              <w:rPr>
                <w:color w:val="000000"/>
              </w:rPr>
              <w:t>ак</w:t>
            </w:r>
            <w:r w:rsidRPr="00253D89">
              <w:rPr>
                <w:color w:val="000000"/>
                <w:spacing w:val="-1"/>
              </w:rPr>
              <w:t>т</w:t>
            </w:r>
            <w:r w:rsidRPr="00253D89">
              <w:rPr>
                <w:color w:val="000000"/>
              </w:rPr>
              <w:t xml:space="preserve">ное </w:t>
            </w:r>
            <w:r w:rsidRPr="00253D89">
              <w:rPr>
                <w:color w:val="000000"/>
                <w:spacing w:val="-2"/>
              </w:rPr>
              <w:t>л</w:t>
            </w:r>
            <w:r w:rsidRPr="00253D89">
              <w:rPr>
                <w:color w:val="000000"/>
              </w:rPr>
              <w:t>и</w:t>
            </w:r>
            <w:r w:rsidRPr="00253D89">
              <w:rPr>
                <w:color w:val="000000"/>
                <w:spacing w:val="-1"/>
              </w:rPr>
              <w:t>ц</w:t>
            </w:r>
            <w:r w:rsidRPr="00253D89">
              <w:rPr>
                <w:color w:val="000000"/>
              </w:rPr>
              <w:t>о</w:t>
            </w:r>
          </w:p>
          <w:p w14:paraId="76EBB007" w14:textId="77777777" w:rsidR="005A1E08" w:rsidRPr="00253D89" w:rsidRDefault="005A1E08" w:rsidP="0021252B">
            <w:pPr>
              <w:ind w:firstLine="0"/>
            </w:pPr>
            <w:r w:rsidRPr="00253D89">
              <w:rPr>
                <w:color w:val="000000"/>
              </w:rPr>
              <w:t>(Ф.</w:t>
            </w:r>
            <w:r w:rsidRPr="00253D89">
              <w:rPr>
                <w:color w:val="000000"/>
                <w:spacing w:val="-1"/>
              </w:rPr>
              <w:t>И</w:t>
            </w:r>
            <w:r w:rsidRPr="00253D89">
              <w:rPr>
                <w:color w:val="000000"/>
              </w:rPr>
              <w:t>.</w:t>
            </w:r>
            <w:r w:rsidRPr="00253D89">
              <w:rPr>
                <w:color w:val="000000"/>
                <w:spacing w:val="-1"/>
              </w:rPr>
              <w:t>О</w:t>
            </w:r>
            <w:r w:rsidRPr="00253D89">
              <w:rPr>
                <w:color w:val="000000"/>
              </w:rPr>
              <w:t>., д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лж</w:t>
            </w:r>
            <w:r w:rsidRPr="00253D89">
              <w:rPr>
                <w:color w:val="000000"/>
                <w:spacing w:val="1"/>
              </w:rPr>
              <w:t>н</w:t>
            </w:r>
            <w:r w:rsidRPr="00253D89">
              <w:rPr>
                <w:color w:val="000000"/>
              </w:rPr>
              <w:t>ость,</w:t>
            </w:r>
            <w:r w:rsidRPr="00253D89">
              <w:rPr>
                <w:color w:val="000000"/>
                <w:spacing w:val="-1"/>
              </w:rPr>
              <w:t xml:space="preserve"> </w:t>
            </w:r>
            <w:r w:rsidRPr="00253D89">
              <w:rPr>
                <w:color w:val="000000"/>
              </w:rPr>
              <w:t>те</w:t>
            </w:r>
            <w:r w:rsidRPr="00253D89">
              <w:rPr>
                <w:color w:val="000000"/>
                <w:spacing w:val="-1"/>
              </w:rPr>
              <w:t>л</w:t>
            </w:r>
            <w:r w:rsidRPr="00253D89">
              <w:rPr>
                <w:color w:val="000000"/>
              </w:rPr>
              <w:t xml:space="preserve">., </w:t>
            </w:r>
            <w:r w:rsidRPr="00253D89">
              <w:rPr>
                <w:color w:val="000000"/>
                <w:spacing w:val="-1"/>
              </w:rPr>
              <w:t>эл</w:t>
            </w:r>
            <w:r w:rsidRPr="00253D89">
              <w:rPr>
                <w:color w:val="000000"/>
              </w:rPr>
              <w:t>. п</w:t>
            </w:r>
            <w:r w:rsidRPr="00253D89">
              <w:rPr>
                <w:color w:val="000000"/>
                <w:spacing w:val="1"/>
              </w:rPr>
              <w:t>о</w:t>
            </w:r>
            <w:r w:rsidRPr="00253D89">
              <w:rPr>
                <w:color w:val="000000"/>
              </w:rPr>
              <w:t>чта)</w:t>
            </w:r>
          </w:p>
        </w:tc>
        <w:tc>
          <w:tcPr>
            <w:tcW w:w="4110" w:type="dxa"/>
          </w:tcPr>
          <w:p w14:paraId="4ACCE7EA" w14:textId="77777777" w:rsidR="005A1E08" w:rsidRPr="00253D89" w:rsidRDefault="005A1E08" w:rsidP="0021252B">
            <w:pPr>
              <w:ind w:firstLine="0"/>
            </w:pPr>
          </w:p>
        </w:tc>
      </w:tr>
      <w:tr w:rsidR="005A1E08" w:rsidRPr="00253D89" w14:paraId="5B61EF54" w14:textId="77777777" w:rsidTr="0021252B">
        <w:trPr>
          <w:trHeight w:val="691"/>
          <w:jc w:val="center"/>
        </w:trPr>
        <w:tc>
          <w:tcPr>
            <w:tcW w:w="4786" w:type="dxa"/>
          </w:tcPr>
          <w:p w14:paraId="746CE41A" w14:textId="77777777" w:rsidR="005A1E08" w:rsidRPr="00253D89" w:rsidRDefault="005A1E08" w:rsidP="0021252B">
            <w:pPr>
              <w:widowControl w:val="0"/>
              <w:spacing w:line="244" w:lineRule="auto"/>
              <w:ind w:right="-45" w:firstLine="0"/>
              <w:rPr>
                <w:color w:val="000000"/>
              </w:rPr>
            </w:pPr>
            <w:r w:rsidRPr="00253D89">
              <w:rPr>
                <w:color w:val="000000"/>
              </w:rPr>
              <w:t>Осно</w:t>
            </w:r>
            <w:r w:rsidRPr="00253D89">
              <w:rPr>
                <w:color w:val="000000"/>
                <w:spacing w:val="-2"/>
              </w:rPr>
              <w:t>в</w:t>
            </w:r>
            <w:r w:rsidRPr="00253D89">
              <w:rPr>
                <w:color w:val="000000"/>
              </w:rPr>
              <w:t>ной</w:t>
            </w:r>
            <w:r w:rsidRPr="00253D89">
              <w:rPr>
                <w:color w:val="000000"/>
                <w:spacing w:val="1"/>
              </w:rPr>
              <w:t xml:space="preserve"> </w:t>
            </w:r>
            <w:r w:rsidRPr="00253D89">
              <w:rPr>
                <w:color w:val="000000"/>
              </w:rPr>
              <w:t>в</w:t>
            </w:r>
            <w:r w:rsidRPr="00253D89">
              <w:rPr>
                <w:color w:val="000000"/>
                <w:spacing w:val="-1"/>
              </w:rPr>
              <w:t>и</w:t>
            </w:r>
            <w:r w:rsidRPr="00253D89">
              <w:rPr>
                <w:color w:val="000000"/>
              </w:rPr>
              <w:t>д</w:t>
            </w:r>
            <w:r w:rsidRPr="00253D89">
              <w:rPr>
                <w:color w:val="000000"/>
                <w:spacing w:val="1"/>
              </w:rPr>
              <w:t xml:space="preserve"> де</w:t>
            </w:r>
            <w:r w:rsidRPr="00253D89">
              <w:rPr>
                <w:color w:val="000000"/>
              </w:rPr>
              <w:t>ят</w:t>
            </w:r>
            <w:r w:rsidRPr="00253D89">
              <w:rPr>
                <w:color w:val="000000"/>
                <w:spacing w:val="-2"/>
              </w:rPr>
              <w:t>е</w:t>
            </w:r>
            <w:r w:rsidRPr="00253D89">
              <w:rPr>
                <w:color w:val="000000"/>
                <w:spacing w:val="-1"/>
              </w:rPr>
              <w:t>л</w:t>
            </w:r>
            <w:r w:rsidRPr="00253D89">
              <w:rPr>
                <w:color w:val="000000"/>
              </w:rPr>
              <w:t>ьнос</w:t>
            </w:r>
            <w:r w:rsidRPr="00253D89">
              <w:rPr>
                <w:color w:val="000000"/>
                <w:spacing w:val="-1"/>
              </w:rPr>
              <w:t>т</w:t>
            </w:r>
            <w:r w:rsidRPr="00253D89">
              <w:rPr>
                <w:color w:val="000000"/>
              </w:rPr>
              <w:t>и</w:t>
            </w:r>
            <w:r w:rsidRPr="00253D89">
              <w:rPr>
                <w:color w:val="000000"/>
                <w:spacing w:val="1"/>
              </w:rPr>
              <w:t xml:space="preserve"> </w:t>
            </w:r>
            <w:r w:rsidRPr="00253D89">
              <w:rPr>
                <w:color w:val="000000"/>
              </w:rPr>
              <w:t>(с</w:t>
            </w:r>
            <w:r w:rsidRPr="00253D89">
              <w:rPr>
                <w:color w:val="000000"/>
                <w:spacing w:val="2"/>
              </w:rPr>
              <w:t xml:space="preserve"> </w:t>
            </w:r>
            <w:r w:rsidRPr="00253D89">
              <w:rPr>
                <w:color w:val="000000"/>
                <w:spacing w:val="-2"/>
              </w:rPr>
              <w:t>у</w:t>
            </w:r>
            <w:r w:rsidRPr="00253D89">
              <w:rPr>
                <w:color w:val="000000"/>
              </w:rPr>
              <w:t>казан</w:t>
            </w:r>
            <w:r w:rsidRPr="00253D89">
              <w:rPr>
                <w:color w:val="000000"/>
                <w:spacing w:val="1"/>
              </w:rPr>
              <w:t>и</w:t>
            </w:r>
            <w:r w:rsidRPr="00253D89">
              <w:rPr>
                <w:color w:val="000000"/>
              </w:rPr>
              <w:t>е</w:t>
            </w:r>
            <w:r w:rsidRPr="00253D89">
              <w:rPr>
                <w:color w:val="000000"/>
                <w:spacing w:val="-2"/>
              </w:rPr>
              <w:t xml:space="preserve"> </w:t>
            </w:r>
            <w:r w:rsidRPr="00253D89">
              <w:rPr>
                <w:color w:val="000000"/>
              </w:rPr>
              <w:t>кода ОКВЭД)</w:t>
            </w:r>
          </w:p>
        </w:tc>
        <w:tc>
          <w:tcPr>
            <w:tcW w:w="4110" w:type="dxa"/>
          </w:tcPr>
          <w:p w14:paraId="1077B4DB" w14:textId="77777777" w:rsidR="005A1E08" w:rsidRPr="00253D89" w:rsidRDefault="005A1E08" w:rsidP="0021252B">
            <w:pPr>
              <w:ind w:firstLine="0"/>
            </w:pPr>
          </w:p>
        </w:tc>
      </w:tr>
    </w:tbl>
    <w:p w14:paraId="57274514" w14:textId="77777777" w:rsidR="005A1E08" w:rsidRDefault="005A1E08" w:rsidP="005A1E08">
      <w:pPr>
        <w:widowControl w:val="0"/>
        <w:ind w:right="-20"/>
        <w:rPr>
          <w:b/>
          <w:bCs/>
          <w:color w:val="000000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356"/>
        <w:gridCol w:w="2236"/>
      </w:tblGrid>
      <w:tr w:rsidR="005A1E08" w:rsidRPr="00A55ED4" w14:paraId="4CCF427A" w14:textId="77777777" w:rsidTr="005A1E08">
        <w:trPr>
          <w:jc w:val="center"/>
        </w:trPr>
        <w:tc>
          <w:tcPr>
            <w:tcW w:w="4536" w:type="dxa"/>
          </w:tcPr>
          <w:p w14:paraId="1891E8C2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 w:rsidRPr="00A55ED4">
              <w:rPr>
                <w:bCs/>
                <w:color w:val="000000"/>
              </w:rPr>
              <w:t xml:space="preserve">Руководитель юридического </w:t>
            </w:r>
            <w:r>
              <w:rPr>
                <w:bCs/>
                <w:color w:val="000000"/>
              </w:rPr>
              <w:t xml:space="preserve">лица (индивидуальный предприниматель, </w:t>
            </w:r>
            <w:proofErr w:type="spellStart"/>
            <w:r>
              <w:rPr>
                <w:bCs/>
                <w:color w:val="000000"/>
              </w:rPr>
              <w:t>самозанятый</w:t>
            </w:r>
            <w:proofErr w:type="spellEnd"/>
            <w:r>
              <w:rPr>
                <w:bCs/>
                <w:color w:val="000000"/>
              </w:rPr>
              <w:t xml:space="preserve"> гражданин)</w:t>
            </w:r>
          </w:p>
        </w:tc>
        <w:tc>
          <w:tcPr>
            <w:tcW w:w="2356" w:type="dxa"/>
            <w:vAlign w:val="bottom"/>
          </w:tcPr>
          <w:p w14:paraId="309B21CF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</w:t>
            </w:r>
          </w:p>
        </w:tc>
        <w:tc>
          <w:tcPr>
            <w:tcW w:w="2236" w:type="dxa"/>
            <w:vAlign w:val="bottom"/>
          </w:tcPr>
          <w:p w14:paraId="4A6CD90A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</w:t>
            </w:r>
          </w:p>
        </w:tc>
      </w:tr>
      <w:tr w:rsidR="005A1E08" w:rsidRPr="00A55ED4" w14:paraId="7E8C8E00" w14:textId="77777777" w:rsidTr="005A1E08">
        <w:trPr>
          <w:jc w:val="center"/>
        </w:trPr>
        <w:tc>
          <w:tcPr>
            <w:tcW w:w="4536" w:type="dxa"/>
          </w:tcPr>
          <w:p w14:paraId="46362719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</w:p>
        </w:tc>
        <w:tc>
          <w:tcPr>
            <w:tcW w:w="2356" w:type="dxa"/>
          </w:tcPr>
          <w:p w14:paraId="2686CFB0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236" w:type="dxa"/>
          </w:tcPr>
          <w:p w14:paraId="1CDA521B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(расшифровка)</w:t>
            </w:r>
          </w:p>
        </w:tc>
      </w:tr>
      <w:tr w:rsidR="005A1E08" w:rsidRPr="00A55ED4" w14:paraId="55A6BABB" w14:textId="77777777" w:rsidTr="005A1E08">
        <w:trPr>
          <w:jc w:val="center"/>
        </w:trPr>
        <w:tc>
          <w:tcPr>
            <w:tcW w:w="4536" w:type="dxa"/>
          </w:tcPr>
          <w:p w14:paraId="71309F0B" w14:textId="77777777" w:rsidR="005A1E08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М.П.</w:t>
            </w:r>
          </w:p>
          <w:p w14:paraId="71524B60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i/>
                <w:color w:val="000000"/>
                <w:sz w:val="22"/>
                <w:szCs w:val="22"/>
              </w:rPr>
            </w:pPr>
            <w:r w:rsidRPr="00A55ED4">
              <w:rPr>
                <w:bCs/>
                <w:i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2356" w:type="dxa"/>
          </w:tcPr>
          <w:p w14:paraId="7D228EBE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2236" w:type="dxa"/>
          </w:tcPr>
          <w:p w14:paraId="31CB0C61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</w:tr>
    </w:tbl>
    <w:p w14:paraId="78567B6F" w14:textId="77777777" w:rsidR="005A1E08" w:rsidRPr="00253D89" w:rsidRDefault="005A1E08" w:rsidP="005A1E08">
      <w:pPr>
        <w:widowControl w:val="0"/>
        <w:ind w:right="-20"/>
        <w:rPr>
          <w:b/>
          <w:bCs/>
          <w:color w:val="000000"/>
        </w:rPr>
      </w:pPr>
    </w:p>
    <w:bookmarkEnd w:id="1"/>
    <w:p w14:paraId="2B04B012" w14:textId="77777777" w:rsidR="005A1E08" w:rsidRDefault="005A1E08" w:rsidP="00B07644">
      <w:pPr>
        <w:ind w:firstLine="0"/>
        <w:sectPr w:rsidR="005A1E0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1A91E073" w14:textId="77777777" w:rsidR="005A1E08" w:rsidRPr="00D21966" w:rsidRDefault="005A1E08" w:rsidP="005A1E08">
      <w:pPr>
        <w:pStyle w:val="a4"/>
        <w:pageBreakBefore/>
        <w:jc w:val="right"/>
      </w:pPr>
      <w:r w:rsidRPr="00D21966">
        <w:lastRenderedPageBreak/>
        <w:t>Приложение № 2</w:t>
      </w:r>
    </w:p>
    <w:p w14:paraId="695C4C1B" w14:textId="77777777" w:rsidR="005A1E08" w:rsidRPr="00D21966" w:rsidRDefault="005A1E08" w:rsidP="005A1E08">
      <w:pPr>
        <w:pStyle w:val="a4"/>
        <w:jc w:val="right"/>
      </w:pPr>
      <w:r>
        <w:t>к</w:t>
      </w:r>
      <w:r w:rsidRPr="00D21966">
        <w:t xml:space="preserve"> положению о порядке проведения конкурса </w:t>
      </w:r>
    </w:p>
    <w:p w14:paraId="14E087B8" w14:textId="77777777" w:rsidR="005A1E08" w:rsidRPr="00D21966" w:rsidRDefault="005A1E08" w:rsidP="005A1E08">
      <w:pPr>
        <w:pStyle w:val="a4"/>
        <w:jc w:val="right"/>
      </w:pPr>
      <w:r w:rsidRPr="00D21966">
        <w:t>«Предприниматель года»</w:t>
      </w:r>
    </w:p>
    <w:p w14:paraId="04C36481" w14:textId="77777777" w:rsidR="005A1E08" w:rsidRPr="00D21966" w:rsidRDefault="005A1E08" w:rsidP="005A1E08">
      <w:pPr>
        <w:pStyle w:val="a4"/>
        <w:jc w:val="right"/>
      </w:pPr>
      <w:r>
        <w:t>в</w:t>
      </w:r>
      <w:r w:rsidRPr="00D21966">
        <w:t xml:space="preserve"> </w:t>
      </w:r>
      <w:proofErr w:type="spellStart"/>
      <w:r w:rsidRPr="00D21966">
        <w:t>Балахнинском</w:t>
      </w:r>
      <w:proofErr w:type="spellEnd"/>
      <w:r w:rsidRPr="00D21966">
        <w:t xml:space="preserve"> муниципальном округе</w:t>
      </w:r>
    </w:p>
    <w:p w14:paraId="56F3675A" w14:textId="77777777" w:rsidR="005A1E08" w:rsidRDefault="005A1E08" w:rsidP="005A1E08">
      <w:pPr>
        <w:pStyle w:val="a4"/>
        <w:jc w:val="right"/>
      </w:pPr>
      <w:r w:rsidRPr="00D21966">
        <w:t>Нижегородской области</w:t>
      </w:r>
    </w:p>
    <w:p w14:paraId="52D0D444" w14:textId="77777777" w:rsidR="005A1E08" w:rsidRDefault="005A1E08" w:rsidP="005A1E08">
      <w:pPr>
        <w:pStyle w:val="a4"/>
        <w:jc w:val="right"/>
      </w:pPr>
    </w:p>
    <w:p w14:paraId="306C161C" w14:textId="77777777" w:rsidR="005A1E08" w:rsidRDefault="005A1E08" w:rsidP="005A1E08">
      <w:pPr>
        <w:pStyle w:val="a4"/>
        <w:jc w:val="right"/>
      </w:pPr>
    </w:p>
    <w:p w14:paraId="3D990F1B" w14:textId="77777777" w:rsidR="005A1E08" w:rsidRPr="00D21966" w:rsidRDefault="005A1E08" w:rsidP="005A1E08">
      <w:pPr>
        <w:pStyle w:val="a4"/>
        <w:spacing w:line="276" w:lineRule="auto"/>
        <w:jc w:val="center"/>
        <w:rPr>
          <w:b/>
        </w:rPr>
      </w:pPr>
      <w:r w:rsidRPr="00D21966">
        <w:rPr>
          <w:b/>
        </w:rPr>
        <w:t>Анкета участника конкурса «Предприниматель года»</w:t>
      </w:r>
    </w:p>
    <w:p w14:paraId="33E55DF8" w14:textId="77777777" w:rsidR="005A1E08" w:rsidRDefault="005A1E08" w:rsidP="005A1E08">
      <w:pPr>
        <w:pStyle w:val="a4"/>
      </w:pPr>
    </w:p>
    <w:p w14:paraId="0152C0CC" w14:textId="77777777" w:rsidR="005A1E08" w:rsidRDefault="005A1E08" w:rsidP="005A1E08">
      <w:pPr>
        <w:pStyle w:val="a4"/>
        <w:rPr>
          <w:b/>
        </w:rPr>
      </w:pPr>
      <w:r w:rsidRPr="00CA1A7C">
        <w:t xml:space="preserve">Номинация: </w:t>
      </w:r>
      <w:r w:rsidRPr="00CA1A7C">
        <w:rPr>
          <w:b/>
        </w:rPr>
        <w:t>Эффективность и развитие в  сфере производства</w:t>
      </w:r>
    </w:p>
    <w:p w14:paraId="5EBB1372" w14:textId="77777777" w:rsidR="005A1E08" w:rsidRPr="00CA1A7C" w:rsidRDefault="005A1E08" w:rsidP="005A1E08">
      <w:pPr>
        <w:pStyle w:val="a4"/>
        <w:ind w:left="1276"/>
        <w:rPr>
          <w:b/>
        </w:rPr>
      </w:pPr>
      <w:r>
        <w:rPr>
          <w:b/>
        </w:rPr>
        <w:t>Эффективность и развитие в сфере туризма</w:t>
      </w:r>
    </w:p>
    <w:p w14:paraId="49E5E53D" w14:textId="77777777" w:rsidR="005A1E08" w:rsidRPr="00CA1A7C" w:rsidRDefault="005A1E08" w:rsidP="005A1E08">
      <w:pPr>
        <w:pStyle w:val="a4"/>
        <w:ind w:left="1276"/>
        <w:rPr>
          <w:b/>
        </w:rPr>
      </w:pPr>
      <w:r w:rsidRPr="00CA1A7C">
        <w:rPr>
          <w:b/>
        </w:rPr>
        <w:t>Эффективность и развитие в сфере услуг</w:t>
      </w:r>
    </w:p>
    <w:p w14:paraId="13983EE3" w14:textId="77777777" w:rsidR="005A1E08" w:rsidRDefault="005A1E08" w:rsidP="005A1E08">
      <w:pPr>
        <w:pStyle w:val="a4"/>
        <w:ind w:left="1276"/>
        <w:rPr>
          <w:b/>
        </w:rPr>
      </w:pPr>
      <w:r w:rsidRPr="00CA1A7C">
        <w:rPr>
          <w:b/>
        </w:rPr>
        <w:t>Эффективность и развитие в сфере торговли</w:t>
      </w:r>
    </w:p>
    <w:p w14:paraId="52B14941" w14:textId="77777777" w:rsidR="005A1E08" w:rsidRDefault="005A1E08" w:rsidP="005A1E08">
      <w:pPr>
        <w:pStyle w:val="a4"/>
        <w:jc w:val="center"/>
      </w:pPr>
    </w:p>
    <w:p w14:paraId="765424B1" w14:textId="77777777" w:rsidR="005A1E08" w:rsidRPr="00AF5042" w:rsidRDefault="005A1E08" w:rsidP="005A1E08">
      <w:pPr>
        <w:pStyle w:val="a4"/>
        <w:spacing w:after="120"/>
        <w:jc w:val="center"/>
        <w:rPr>
          <w:b/>
        </w:rPr>
      </w:pPr>
      <w:r w:rsidRPr="00AF5042">
        <w:rPr>
          <w:b/>
        </w:rPr>
        <w:t>Основные показатели деятельности участника конкурса</w:t>
      </w:r>
      <w:r>
        <w:rPr>
          <w:rStyle w:val="afff7"/>
          <w:b/>
        </w:rPr>
        <w:footnoteReference w:id="1"/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5A1E08" w14:paraId="14E83C1B" w14:textId="77777777" w:rsidTr="0021252B">
        <w:tc>
          <w:tcPr>
            <w:tcW w:w="5495" w:type="dxa"/>
            <w:vAlign w:val="center"/>
          </w:tcPr>
          <w:p w14:paraId="15109197" w14:textId="77777777" w:rsidR="005A1E08" w:rsidRPr="00D21966" w:rsidRDefault="005A1E08" w:rsidP="0021252B">
            <w:pPr>
              <w:pStyle w:val="a4"/>
              <w:spacing w:line="360" w:lineRule="auto"/>
              <w:jc w:val="center"/>
            </w:pPr>
            <w:r w:rsidRPr="00D21966">
              <w:t>Показатель</w:t>
            </w:r>
          </w:p>
        </w:tc>
        <w:tc>
          <w:tcPr>
            <w:tcW w:w="2126" w:type="dxa"/>
            <w:vAlign w:val="center"/>
          </w:tcPr>
          <w:p w14:paraId="37AE07ED" w14:textId="77777777" w:rsidR="005A1E08" w:rsidRPr="00D21966" w:rsidRDefault="005A1E08" w:rsidP="0021252B">
            <w:pPr>
              <w:pStyle w:val="a4"/>
              <w:jc w:val="center"/>
            </w:pPr>
            <w:r w:rsidRPr="00D21966">
              <w:t>Год,</w:t>
            </w:r>
          </w:p>
          <w:p w14:paraId="2A72E02C" w14:textId="77777777" w:rsidR="005A1E08" w:rsidRPr="00D21966" w:rsidRDefault="005A1E08" w:rsidP="0021252B">
            <w:pPr>
              <w:pStyle w:val="a4"/>
              <w:jc w:val="center"/>
            </w:pPr>
            <w:r w:rsidRPr="00D21966">
              <w:t>предшествующий отчетному</w:t>
            </w:r>
          </w:p>
        </w:tc>
        <w:tc>
          <w:tcPr>
            <w:tcW w:w="1950" w:type="dxa"/>
            <w:vAlign w:val="center"/>
          </w:tcPr>
          <w:p w14:paraId="140EBFFE" w14:textId="77777777" w:rsidR="005A1E08" w:rsidRPr="00D21966" w:rsidRDefault="005A1E08" w:rsidP="0021252B">
            <w:pPr>
              <w:pStyle w:val="a4"/>
              <w:spacing w:line="360" w:lineRule="auto"/>
              <w:ind w:firstLine="34"/>
              <w:jc w:val="center"/>
            </w:pPr>
            <w:r w:rsidRPr="00D21966">
              <w:t>Отчетный год</w:t>
            </w:r>
          </w:p>
        </w:tc>
      </w:tr>
      <w:tr w:rsidR="005A1E08" w14:paraId="3282F59D" w14:textId="77777777" w:rsidTr="0021252B">
        <w:tc>
          <w:tcPr>
            <w:tcW w:w="5495" w:type="dxa"/>
          </w:tcPr>
          <w:p w14:paraId="2C56A091" w14:textId="77777777" w:rsidR="005A1E08" w:rsidRPr="00D21966" w:rsidRDefault="005A1E08" w:rsidP="0021252B">
            <w:pPr>
              <w:pStyle w:val="a4"/>
            </w:pPr>
            <w:r w:rsidRPr="00D21966">
              <w:t>Выручка</w:t>
            </w:r>
            <w:r>
              <w:t xml:space="preserve"> от реализации товаров (работ, услуг)</w:t>
            </w:r>
            <w:proofErr w:type="gramStart"/>
            <w:r>
              <w:t xml:space="preserve"> </w:t>
            </w:r>
            <w:r w:rsidRPr="00D21966">
              <w:t>,</w:t>
            </w:r>
            <w:proofErr w:type="gramEnd"/>
            <w:r w:rsidRPr="00D21966">
              <w:t xml:space="preserve"> тыс.</w:t>
            </w:r>
            <w:r>
              <w:t xml:space="preserve"> </w:t>
            </w:r>
            <w:r w:rsidRPr="00D21966">
              <w:t>руб</w:t>
            </w:r>
            <w:r>
              <w:t>.</w:t>
            </w:r>
          </w:p>
        </w:tc>
        <w:tc>
          <w:tcPr>
            <w:tcW w:w="2126" w:type="dxa"/>
          </w:tcPr>
          <w:p w14:paraId="125A9C77" w14:textId="77777777" w:rsidR="005A1E08" w:rsidRDefault="005A1E08" w:rsidP="0021252B">
            <w:pPr>
              <w:pStyle w:val="a4"/>
              <w:spacing w:line="360" w:lineRule="auto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39314724" w14:textId="77777777" w:rsidR="005A1E08" w:rsidRDefault="005A1E08" w:rsidP="0021252B">
            <w:pPr>
              <w:pStyle w:val="a4"/>
              <w:spacing w:line="360" w:lineRule="auto"/>
              <w:ind w:firstLine="34"/>
              <w:jc w:val="center"/>
              <w:rPr>
                <w:b/>
              </w:rPr>
            </w:pPr>
          </w:p>
        </w:tc>
      </w:tr>
      <w:tr w:rsidR="005A1E08" w14:paraId="4CE8F7A1" w14:textId="77777777" w:rsidTr="0021252B">
        <w:tc>
          <w:tcPr>
            <w:tcW w:w="5495" w:type="dxa"/>
          </w:tcPr>
          <w:p w14:paraId="65155117" w14:textId="77777777" w:rsidR="005A1E08" w:rsidRDefault="005A1E08" w:rsidP="0021252B">
            <w:pPr>
              <w:pStyle w:val="a4"/>
              <w:rPr>
                <w:b/>
              </w:rPr>
            </w:pPr>
            <w:r w:rsidRPr="00D21966">
              <w:t>Суммарный объем налоговых платежей, уплаченных в бюджеты всех уровней, тыс.</w:t>
            </w:r>
            <w:r>
              <w:t xml:space="preserve"> руб.</w:t>
            </w:r>
            <w:r>
              <w:rPr>
                <w:rStyle w:val="afff7"/>
              </w:rPr>
              <w:footnoteReference w:id="2"/>
            </w:r>
          </w:p>
        </w:tc>
        <w:tc>
          <w:tcPr>
            <w:tcW w:w="2126" w:type="dxa"/>
          </w:tcPr>
          <w:p w14:paraId="7DD4BD03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65641E3D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  <w:tr w:rsidR="005A1E08" w14:paraId="66CEDD5F" w14:textId="77777777" w:rsidTr="0021252B">
        <w:tc>
          <w:tcPr>
            <w:tcW w:w="5495" w:type="dxa"/>
          </w:tcPr>
          <w:p w14:paraId="2070C3CA" w14:textId="77777777" w:rsidR="005A1E08" w:rsidRPr="00D21966" w:rsidRDefault="005A1E08" w:rsidP="0021252B">
            <w:pPr>
              <w:pStyle w:val="a4"/>
            </w:pPr>
            <w:r>
              <w:t>Среднесписочная численность работников</w:t>
            </w:r>
            <w:r w:rsidRPr="00D21966">
              <w:t>, чел.</w:t>
            </w:r>
          </w:p>
        </w:tc>
        <w:tc>
          <w:tcPr>
            <w:tcW w:w="2126" w:type="dxa"/>
          </w:tcPr>
          <w:p w14:paraId="2113F03B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14F3C4BA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  <w:tr w:rsidR="005A1E08" w14:paraId="7FF55774" w14:textId="77777777" w:rsidTr="0021252B">
        <w:tc>
          <w:tcPr>
            <w:tcW w:w="5495" w:type="dxa"/>
          </w:tcPr>
          <w:p w14:paraId="290F827E" w14:textId="77777777" w:rsidR="005A1E08" w:rsidRPr="00D21966" w:rsidRDefault="005A1E08" w:rsidP="0021252B">
            <w:pPr>
              <w:pStyle w:val="a4"/>
            </w:pPr>
            <w:r w:rsidRPr="00D21966">
              <w:t>Размер среднемесячной заработной платы, руб.</w:t>
            </w:r>
          </w:p>
        </w:tc>
        <w:tc>
          <w:tcPr>
            <w:tcW w:w="2126" w:type="dxa"/>
          </w:tcPr>
          <w:p w14:paraId="530DF4B6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5971DB42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  <w:tr w:rsidR="005A1E08" w14:paraId="1157A9CE" w14:textId="77777777" w:rsidTr="0021252B">
        <w:tc>
          <w:tcPr>
            <w:tcW w:w="5495" w:type="dxa"/>
          </w:tcPr>
          <w:p w14:paraId="0228ED3D" w14:textId="77777777" w:rsidR="005A1E08" w:rsidRPr="00AF5042" w:rsidRDefault="005A1E08" w:rsidP="0021252B">
            <w:pPr>
              <w:ind w:firstLine="0"/>
            </w:pPr>
            <w:r w:rsidRPr="00AF5042">
              <w:t>Объем инвестиций в основной капитал, тыс. руб.</w:t>
            </w:r>
          </w:p>
        </w:tc>
        <w:tc>
          <w:tcPr>
            <w:tcW w:w="2126" w:type="dxa"/>
          </w:tcPr>
          <w:p w14:paraId="7721E671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6A92807A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</w:tbl>
    <w:p w14:paraId="6B1A035F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</w:p>
    <w:p w14:paraId="600054E9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  <w:r>
        <w:rPr>
          <w:b/>
        </w:rPr>
        <w:t xml:space="preserve">Дополнительные сведения о деятельности участника конкурса </w:t>
      </w:r>
    </w:p>
    <w:tbl>
      <w:tblPr>
        <w:tblStyle w:val="ac"/>
        <w:tblW w:w="9586" w:type="dxa"/>
        <w:jc w:val="center"/>
        <w:tblLook w:val="04A0" w:firstRow="1" w:lastRow="0" w:firstColumn="1" w:lastColumn="0" w:noHBand="0" w:noVBand="1"/>
      </w:tblPr>
      <w:tblGrid>
        <w:gridCol w:w="6355"/>
        <w:gridCol w:w="3231"/>
      </w:tblGrid>
      <w:tr w:rsidR="005A1E08" w14:paraId="0A010E36" w14:textId="77777777" w:rsidTr="005A1E08">
        <w:trPr>
          <w:trHeight w:val="2113"/>
          <w:jc w:val="center"/>
        </w:trPr>
        <w:tc>
          <w:tcPr>
            <w:tcW w:w="6355" w:type="dxa"/>
          </w:tcPr>
          <w:p w14:paraId="07C66329" w14:textId="77777777" w:rsidR="005A1E08" w:rsidRPr="00E4283E" w:rsidRDefault="005A1E08" w:rsidP="0021252B">
            <w:pPr>
              <w:pStyle w:val="a4"/>
            </w:pPr>
            <w:r w:rsidRPr="00E4283E">
              <w:t>Наличие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</w:t>
            </w:r>
            <w:r>
              <w:t>,</w:t>
            </w:r>
            <w:r w:rsidRPr="00E4283E">
              <w:t xml:space="preserve"> </w:t>
            </w:r>
            <w:r>
              <w:t xml:space="preserve">в отчетном году </w:t>
            </w:r>
            <w:r w:rsidRPr="00E4283E">
              <w:t>(государственные награды, включая почетные знаки, медали, иные знаки отличия, почетные звания сотрудников, почетные ведомственные награды, благодарственные письма, рекомендательные письма), ед.</w:t>
            </w:r>
          </w:p>
        </w:tc>
        <w:tc>
          <w:tcPr>
            <w:tcW w:w="3231" w:type="dxa"/>
          </w:tcPr>
          <w:p w14:paraId="60D6E0AD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>,</w:t>
            </w:r>
          </w:p>
          <w:p w14:paraId="2E764350" w14:textId="77777777" w:rsidR="005A1E08" w:rsidRPr="00E4283E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 xml:space="preserve"> приложить копии подтверждающих документов</w:t>
            </w:r>
          </w:p>
        </w:tc>
      </w:tr>
      <w:tr w:rsidR="005A1E08" w14:paraId="295EDC34" w14:textId="77777777" w:rsidTr="005A1E08">
        <w:trPr>
          <w:trHeight w:val="1323"/>
          <w:jc w:val="center"/>
        </w:trPr>
        <w:tc>
          <w:tcPr>
            <w:tcW w:w="6355" w:type="dxa"/>
          </w:tcPr>
          <w:p w14:paraId="658ADF4B" w14:textId="77777777" w:rsidR="005A1E08" w:rsidRPr="00E4283E" w:rsidRDefault="005A1E08" w:rsidP="0021252B">
            <w:pPr>
              <w:pStyle w:val="a4"/>
            </w:pPr>
            <w:r w:rsidRPr="00E4283E">
              <w:t xml:space="preserve">Наличие документов, подтверждающих участие </w:t>
            </w:r>
            <w:r>
              <w:t>юридического лица</w:t>
            </w:r>
            <w:r w:rsidRPr="00E4283E">
              <w:t xml:space="preserve"> (индивидуального предпринимателя) в отчетном году в конкурсах, форумах, выставках, образовательных мероприятиях и других подобных мероприятиях, ед.</w:t>
            </w:r>
          </w:p>
        </w:tc>
        <w:tc>
          <w:tcPr>
            <w:tcW w:w="3231" w:type="dxa"/>
          </w:tcPr>
          <w:p w14:paraId="1BA52A7F" w14:textId="77777777" w:rsidR="005A1E08" w:rsidRDefault="005A1E08" w:rsidP="0021252B">
            <w:pPr>
              <w:pStyle w:val="a4"/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 xml:space="preserve">, </w:t>
            </w:r>
          </w:p>
          <w:p w14:paraId="2A5C1358" w14:textId="77777777" w:rsidR="005A1E08" w:rsidRPr="00E4283E" w:rsidRDefault="005A1E08" w:rsidP="0021252B">
            <w:pPr>
              <w:pStyle w:val="a4"/>
              <w:ind w:firstLine="24"/>
              <w:jc w:val="center"/>
              <w:rPr>
                <w:i/>
              </w:rPr>
            </w:pPr>
            <w:r>
              <w:rPr>
                <w:i/>
              </w:rPr>
              <w:t>приложить копии подтверждающих документов</w:t>
            </w:r>
          </w:p>
        </w:tc>
      </w:tr>
    </w:tbl>
    <w:p w14:paraId="37328A70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356"/>
        <w:gridCol w:w="2321"/>
      </w:tblGrid>
      <w:tr w:rsidR="005A1E08" w:rsidRPr="00A55ED4" w14:paraId="58F1095E" w14:textId="77777777" w:rsidTr="005A1E08">
        <w:trPr>
          <w:jc w:val="center"/>
        </w:trPr>
        <w:tc>
          <w:tcPr>
            <w:tcW w:w="4537" w:type="dxa"/>
          </w:tcPr>
          <w:p w14:paraId="28F5B278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 w:rsidRPr="00A55ED4">
              <w:rPr>
                <w:bCs/>
                <w:color w:val="000000"/>
              </w:rPr>
              <w:t xml:space="preserve">Руководитель юридического </w:t>
            </w:r>
            <w:r>
              <w:rPr>
                <w:bCs/>
                <w:color w:val="000000"/>
              </w:rPr>
              <w:t>лица (индивидуальный предприниматель)</w:t>
            </w:r>
          </w:p>
        </w:tc>
        <w:tc>
          <w:tcPr>
            <w:tcW w:w="2356" w:type="dxa"/>
            <w:vAlign w:val="bottom"/>
          </w:tcPr>
          <w:p w14:paraId="74CC7FE1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</w:t>
            </w:r>
          </w:p>
        </w:tc>
        <w:tc>
          <w:tcPr>
            <w:tcW w:w="2321" w:type="dxa"/>
            <w:vAlign w:val="bottom"/>
          </w:tcPr>
          <w:p w14:paraId="6452D638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</w:t>
            </w:r>
          </w:p>
        </w:tc>
      </w:tr>
      <w:tr w:rsidR="005A1E08" w:rsidRPr="00A55ED4" w14:paraId="467D2B03" w14:textId="77777777" w:rsidTr="005A1E08">
        <w:trPr>
          <w:jc w:val="center"/>
        </w:trPr>
        <w:tc>
          <w:tcPr>
            <w:tcW w:w="4537" w:type="dxa"/>
          </w:tcPr>
          <w:p w14:paraId="320151FC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</w:p>
        </w:tc>
        <w:tc>
          <w:tcPr>
            <w:tcW w:w="2356" w:type="dxa"/>
          </w:tcPr>
          <w:p w14:paraId="77B30D88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321" w:type="dxa"/>
          </w:tcPr>
          <w:p w14:paraId="2B1B0435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(расшифровка)</w:t>
            </w:r>
          </w:p>
        </w:tc>
      </w:tr>
      <w:tr w:rsidR="005A1E08" w:rsidRPr="00A55ED4" w14:paraId="48E6F34C" w14:textId="77777777" w:rsidTr="005A1E08">
        <w:trPr>
          <w:jc w:val="center"/>
        </w:trPr>
        <w:tc>
          <w:tcPr>
            <w:tcW w:w="4537" w:type="dxa"/>
          </w:tcPr>
          <w:p w14:paraId="4AE7F00D" w14:textId="77777777" w:rsidR="005A1E08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М.П.</w:t>
            </w:r>
          </w:p>
          <w:p w14:paraId="3EF0F405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i/>
                <w:color w:val="000000"/>
                <w:sz w:val="22"/>
                <w:szCs w:val="22"/>
              </w:rPr>
            </w:pPr>
            <w:r w:rsidRPr="00A55ED4">
              <w:rPr>
                <w:bCs/>
                <w:i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2356" w:type="dxa"/>
          </w:tcPr>
          <w:p w14:paraId="3CCE40BA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2321" w:type="dxa"/>
          </w:tcPr>
          <w:p w14:paraId="4F960266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</w:tr>
    </w:tbl>
    <w:p w14:paraId="5F108831" w14:textId="77777777" w:rsidR="005A1E08" w:rsidRDefault="005A1E08" w:rsidP="005A1E08">
      <w:pPr>
        <w:pStyle w:val="a4"/>
        <w:jc w:val="center"/>
        <w:rPr>
          <w:b/>
        </w:rPr>
      </w:pPr>
    </w:p>
    <w:p w14:paraId="5E26347D" w14:textId="77777777" w:rsidR="005A1E08" w:rsidRDefault="005A1E08" w:rsidP="005A1E08">
      <w:pPr>
        <w:pStyle w:val="a4"/>
        <w:spacing w:line="360" w:lineRule="auto"/>
        <w:sectPr w:rsidR="005A1E0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1845BAFC" w14:textId="77777777" w:rsidR="005A1E08" w:rsidRDefault="005A1E08" w:rsidP="005A1E08">
      <w:pPr>
        <w:pStyle w:val="a4"/>
        <w:spacing w:line="360" w:lineRule="auto"/>
        <w:rPr>
          <w:b/>
        </w:rPr>
      </w:pPr>
      <w:r w:rsidRPr="00504F1C">
        <w:lastRenderedPageBreak/>
        <w:t>Номинация:</w:t>
      </w:r>
      <w:r>
        <w:rPr>
          <w:b/>
        </w:rPr>
        <w:t xml:space="preserve"> Лучший старт-ап</w:t>
      </w:r>
    </w:p>
    <w:p w14:paraId="462320B3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  <w:r>
        <w:rPr>
          <w:b/>
        </w:rPr>
        <w:t>Основные показатели деятельности участника конкурса</w:t>
      </w:r>
      <w:r>
        <w:rPr>
          <w:rStyle w:val="afff7"/>
          <w:b/>
        </w:rPr>
        <w:footnoteReference w:id="3"/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5A1E08" w14:paraId="5DD9EF33" w14:textId="77777777" w:rsidTr="005A1E08">
        <w:trPr>
          <w:jc w:val="center"/>
        </w:trPr>
        <w:tc>
          <w:tcPr>
            <w:tcW w:w="5495" w:type="dxa"/>
            <w:vAlign w:val="center"/>
          </w:tcPr>
          <w:p w14:paraId="4CAA53FC" w14:textId="77777777" w:rsidR="005A1E08" w:rsidRPr="00D21966" w:rsidRDefault="005A1E08" w:rsidP="0021252B">
            <w:pPr>
              <w:pStyle w:val="a4"/>
              <w:tabs>
                <w:tab w:val="left" w:pos="2201"/>
                <w:tab w:val="center" w:pos="2923"/>
              </w:tabs>
              <w:jc w:val="center"/>
            </w:pPr>
            <w:r w:rsidRPr="00D21966">
              <w:t>Показатель</w:t>
            </w:r>
          </w:p>
        </w:tc>
        <w:tc>
          <w:tcPr>
            <w:tcW w:w="2126" w:type="dxa"/>
            <w:vAlign w:val="center"/>
          </w:tcPr>
          <w:p w14:paraId="3D64C609" w14:textId="77777777" w:rsidR="005A1E08" w:rsidRPr="00D21966" w:rsidRDefault="005A1E08" w:rsidP="0021252B">
            <w:pPr>
              <w:pStyle w:val="a4"/>
              <w:ind w:firstLine="34"/>
              <w:jc w:val="center"/>
            </w:pPr>
            <w:r w:rsidRPr="00D21966">
              <w:t>Отчетный год</w:t>
            </w:r>
          </w:p>
        </w:tc>
        <w:tc>
          <w:tcPr>
            <w:tcW w:w="1950" w:type="dxa"/>
            <w:vAlign w:val="center"/>
          </w:tcPr>
          <w:p w14:paraId="5E0E18CA" w14:textId="77777777" w:rsidR="005A1E08" w:rsidRPr="00D21966" w:rsidRDefault="005A1E08" w:rsidP="0021252B">
            <w:pPr>
              <w:pStyle w:val="a4"/>
              <w:ind w:firstLine="34"/>
              <w:jc w:val="center"/>
            </w:pPr>
            <w:r>
              <w:t>Период реализации проекта</w:t>
            </w:r>
          </w:p>
        </w:tc>
      </w:tr>
      <w:tr w:rsidR="005A1E08" w14:paraId="09722951" w14:textId="77777777" w:rsidTr="005A1E08">
        <w:trPr>
          <w:trHeight w:val="309"/>
          <w:jc w:val="center"/>
        </w:trPr>
        <w:tc>
          <w:tcPr>
            <w:tcW w:w="5495" w:type="dxa"/>
          </w:tcPr>
          <w:p w14:paraId="0CBA4E00" w14:textId="77777777" w:rsidR="005A1E08" w:rsidRPr="00D21966" w:rsidRDefault="005A1E08" w:rsidP="0021252B">
            <w:pPr>
              <w:pStyle w:val="a4"/>
            </w:pPr>
            <w:r w:rsidRPr="00D21966">
              <w:t>Выручка</w:t>
            </w:r>
            <w:r>
              <w:t xml:space="preserve"> от реализации товаров (работ, услуг)</w:t>
            </w:r>
            <w:r w:rsidRPr="00D21966">
              <w:t>, тыс.</w:t>
            </w:r>
            <w:r>
              <w:t xml:space="preserve"> </w:t>
            </w:r>
            <w:r w:rsidRPr="00D21966">
              <w:t>руб</w:t>
            </w:r>
            <w:r>
              <w:t>.</w:t>
            </w:r>
          </w:p>
        </w:tc>
        <w:tc>
          <w:tcPr>
            <w:tcW w:w="2126" w:type="dxa"/>
          </w:tcPr>
          <w:p w14:paraId="624EFAA3" w14:textId="77777777" w:rsidR="005A1E08" w:rsidRDefault="005A1E08" w:rsidP="0021252B">
            <w:pPr>
              <w:pStyle w:val="a4"/>
              <w:spacing w:line="360" w:lineRule="auto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0AF2389A" w14:textId="77777777" w:rsidR="005A1E08" w:rsidRDefault="005A1E08" w:rsidP="0021252B">
            <w:pPr>
              <w:pStyle w:val="a4"/>
              <w:spacing w:line="360" w:lineRule="auto"/>
              <w:jc w:val="center"/>
              <w:rPr>
                <w:b/>
              </w:rPr>
            </w:pPr>
          </w:p>
        </w:tc>
      </w:tr>
      <w:tr w:rsidR="005A1E08" w14:paraId="6F965685" w14:textId="77777777" w:rsidTr="005A1E08">
        <w:trPr>
          <w:jc w:val="center"/>
        </w:trPr>
        <w:tc>
          <w:tcPr>
            <w:tcW w:w="5495" w:type="dxa"/>
          </w:tcPr>
          <w:p w14:paraId="7BA7B2D5" w14:textId="77777777" w:rsidR="005A1E08" w:rsidRDefault="005A1E08" w:rsidP="0021252B">
            <w:pPr>
              <w:pStyle w:val="a4"/>
              <w:rPr>
                <w:b/>
              </w:rPr>
            </w:pPr>
            <w:r w:rsidRPr="00D21966">
              <w:t>Суммарный объем налоговых платежей, уплаченных в бюджеты всех уровней, тыс.</w:t>
            </w:r>
            <w:r>
              <w:t xml:space="preserve"> руб.</w:t>
            </w:r>
            <w:r>
              <w:rPr>
                <w:rStyle w:val="afff7"/>
              </w:rPr>
              <w:footnoteReference w:id="4"/>
            </w:r>
          </w:p>
        </w:tc>
        <w:tc>
          <w:tcPr>
            <w:tcW w:w="2126" w:type="dxa"/>
          </w:tcPr>
          <w:p w14:paraId="6B848E3C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5751938C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  <w:tr w:rsidR="005A1E08" w14:paraId="08D01ECF" w14:textId="77777777" w:rsidTr="005A1E08">
        <w:trPr>
          <w:jc w:val="center"/>
        </w:trPr>
        <w:tc>
          <w:tcPr>
            <w:tcW w:w="5495" w:type="dxa"/>
          </w:tcPr>
          <w:p w14:paraId="75822566" w14:textId="77777777" w:rsidR="005A1E08" w:rsidRPr="00D21966" w:rsidRDefault="005A1E08" w:rsidP="0021252B">
            <w:pPr>
              <w:pStyle w:val="a4"/>
            </w:pPr>
            <w:r w:rsidRPr="00D21966">
              <w:t xml:space="preserve">Среднесписочная численность </w:t>
            </w:r>
            <w:r>
              <w:t>работников</w:t>
            </w:r>
            <w:r w:rsidRPr="00D21966">
              <w:t>, чел.</w:t>
            </w:r>
          </w:p>
        </w:tc>
        <w:tc>
          <w:tcPr>
            <w:tcW w:w="2126" w:type="dxa"/>
          </w:tcPr>
          <w:p w14:paraId="1CE1A847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180166C4" w14:textId="77777777" w:rsidR="005A1E08" w:rsidRPr="00991EB8" w:rsidRDefault="005A1E08" w:rsidP="0021252B">
            <w:pPr>
              <w:pStyle w:val="a4"/>
              <w:jc w:val="center"/>
            </w:pPr>
            <w:r w:rsidRPr="00991EB8">
              <w:rPr>
                <w:lang w:val="en-US"/>
              </w:rPr>
              <w:t>X</w:t>
            </w:r>
          </w:p>
        </w:tc>
      </w:tr>
      <w:tr w:rsidR="005A1E08" w14:paraId="266FF69B" w14:textId="77777777" w:rsidTr="005A1E08">
        <w:trPr>
          <w:jc w:val="center"/>
        </w:trPr>
        <w:tc>
          <w:tcPr>
            <w:tcW w:w="5495" w:type="dxa"/>
          </w:tcPr>
          <w:p w14:paraId="333AA81E" w14:textId="77777777" w:rsidR="005A1E08" w:rsidRPr="00D21966" w:rsidRDefault="005A1E08" w:rsidP="0021252B">
            <w:pPr>
              <w:pStyle w:val="a4"/>
            </w:pPr>
            <w:r w:rsidRPr="00D21966">
              <w:t>Размер среднемесячной заработной платы, руб.</w:t>
            </w:r>
          </w:p>
        </w:tc>
        <w:tc>
          <w:tcPr>
            <w:tcW w:w="2126" w:type="dxa"/>
          </w:tcPr>
          <w:p w14:paraId="6C505439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60BBF9EE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  <w:r w:rsidRPr="00991EB8">
              <w:rPr>
                <w:lang w:val="en-US"/>
              </w:rPr>
              <w:t>X</w:t>
            </w:r>
          </w:p>
        </w:tc>
      </w:tr>
      <w:tr w:rsidR="005A1E08" w14:paraId="288E8847" w14:textId="77777777" w:rsidTr="005A1E08">
        <w:trPr>
          <w:jc w:val="center"/>
        </w:trPr>
        <w:tc>
          <w:tcPr>
            <w:tcW w:w="5495" w:type="dxa"/>
          </w:tcPr>
          <w:p w14:paraId="3054554D" w14:textId="77777777" w:rsidR="005A1E08" w:rsidRPr="00D21966" w:rsidRDefault="005A1E08" w:rsidP="0021252B">
            <w:pPr>
              <w:pStyle w:val="a4"/>
            </w:pPr>
            <w:r w:rsidRPr="00D21966">
              <w:t>Объем государственной и муниципальной финансовой поддержки (гранты, безвозвратные субсидии), тыс.</w:t>
            </w:r>
            <w:r>
              <w:t xml:space="preserve"> </w:t>
            </w:r>
            <w:r w:rsidRPr="00D21966">
              <w:t>руб</w:t>
            </w:r>
            <w:r>
              <w:t>.</w:t>
            </w:r>
          </w:p>
        </w:tc>
        <w:tc>
          <w:tcPr>
            <w:tcW w:w="2126" w:type="dxa"/>
          </w:tcPr>
          <w:p w14:paraId="2E593F45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  <w:r w:rsidRPr="00991EB8">
              <w:rPr>
                <w:lang w:val="en-US"/>
              </w:rPr>
              <w:t>X</w:t>
            </w:r>
          </w:p>
        </w:tc>
        <w:tc>
          <w:tcPr>
            <w:tcW w:w="1950" w:type="dxa"/>
          </w:tcPr>
          <w:p w14:paraId="30DCFACE" w14:textId="77777777" w:rsidR="005A1E08" w:rsidRPr="00991EB8" w:rsidRDefault="005A1E08" w:rsidP="0021252B">
            <w:pPr>
              <w:pStyle w:val="a4"/>
              <w:jc w:val="center"/>
            </w:pPr>
          </w:p>
        </w:tc>
      </w:tr>
      <w:tr w:rsidR="005A1E08" w14:paraId="26871513" w14:textId="77777777" w:rsidTr="005A1E08">
        <w:trPr>
          <w:jc w:val="center"/>
        </w:trPr>
        <w:tc>
          <w:tcPr>
            <w:tcW w:w="5495" w:type="dxa"/>
          </w:tcPr>
          <w:p w14:paraId="7F0EE4A8" w14:textId="77777777" w:rsidR="005A1E08" w:rsidRPr="00AF5042" w:rsidRDefault="005A1E08" w:rsidP="0021252B">
            <w:pPr>
              <w:ind w:firstLine="0"/>
            </w:pPr>
            <w:r w:rsidRPr="00AF5042">
              <w:t>Объем инвестиций в основной капитал, тыс. руб.</w:t>
            </w:r>
          </w:p>
        </w:tc>
        <w:tc>
          <w:tcPr>
            <w:tcW w:w="2126" w:type="dxa"/>
          </w:tcPr>
          <w:p w14:paraId="7966EB34" w14:textId="77777777" w:rsidR="005A1E08" w:rsidRDefault="005A1E08" w:rsidP="0021252B">
            <w:pPr>
              <w:pStyle w:val="a4"/>
              <w:ind w:firstLine="34"/>
              <w:jc w:val="center"/>
              <w:rPr>
                <w:b/>
              </w:rPr>
            </w:pPr>
            <w:r w:rsidRPr="00991EB8">
              <w:rPr>
                <w:lang w:val="en-US"/>
              </w:rPr>
              <w:t>X</w:t>
            </w:r>
          </w:p>
        </w:tc>
        <w:tc>
          <w:tcPr>
            <w:tcW w:w="1950" w:type="dxa"/>
          </w:tcPr>
          <w:p w14:paraId="7C5A1290" w14:textId="77777777" w:rsidR="005A1E08" w:rsidRDefault="005A1E08" w:rsidP="0021252B">
            <w:pPr>
              <w:pStyle w:val="a4"/>
              <w:jc w:val="center"/>
              <w:rPr>
                <w:b/>
              </w:rPr>
            </w:pPr>
          </w:p>
        </w:tc>
      </w:tr>
    </w:tbl>
    <w:p w14:paraId="27404FFF" w14:textId="77777777" w:rsidR="005A1E08" w:rsidRPr="00991EB8" w:rsidRDefault="005A1E08" w:rsidP="005A1E08">
      <w:pPr>
        <w:pStyle w:val="a4"/>
        <w:jc w:val="center"/>
        <w:rPr>
          <w:b/>
          <w:sz w:val="16"/>
          <w:szCs w:val="16"/>
        </w:rPr>
      </w:pPr>
    </w:p>
    <w:p w14:paraId="6949B829" w14:textId="77777777" w:rsidR="005A1E08" w:rsidRDefault="005A1E08" w:rsidP="005A1E08">
      <w:pPr>
        <w:pStyle w:val="a4"/>
        <w:spacing w:after="120"/>
        <w:jc w:val="center"/>
        <w:rPr>
          <w:b/>
        </w:rPr>
      </w:pPr>
      <w:r w:rsidRPr="00991EB8">
        <w:rPr>
          <w:b/>
        </w:rPr>
        <w:t>Дополнительные сведения о деятельности участника конкурса</w:t>
      </w:r>
    </w:p>
    <w:tbl>
      <w:tblPr>
        <w:tblStyle w:val="ac"/>
        <w:tblW w:w="9586" w:type="dxa"/>
        <w:jc w:val="center"/>
        <w:tblLook w:val="04A0" w:firstRow="1" w:lastRow="0" w:firstColumn="1" w:lastColumn="0" w:noHBand="0" w:noVBand="1"/>
      </w:tblPr>
      <w:tblGrid>
        <w:gridCol w:w="6062"/>
        <w:gridCol w:w="3524"/>
      </w:tblGrid>
      <w:tr w:rsidR="005A1E08" w14:paraId="7693F294" w14:textId="77777777" w:rsidTr="005A1E08">
        <w:trPr>
          <w:trHeight w:val="2113"/>
          <w:jc w:val="center"/>
        </w:trPr>
        <w:tc>
          <w:tcPr>
            <w:tcW w:w="6062" w:type="dxa"/>
          </w:tcPr>
          <w:p w14:paraId="4C2AE485" w14:textId="77777777" w:rsidR="005A1E08" w:rsidRPr="00E4283E" w:rsidRDefault="005A1E08" w:rsidP="0021252B">
            <w:pPr>
              <w:pStyle w:val="a4"/>
            </w:pPr>
            <w:r w:rsidRPr="00E4283E">
              <w:t>Наличие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</w:t>
            </w:r>
            <w:r>
              <w:t>, в отчетном году</w:t>
            </w:r>
            <w:r w:rsidRPr="00E4283E">
              <w:t xml:space="preserve"> (государственные награды, включая почетные знаки, медали, иные знаки отличия, почетные звания сотрудников, почетные ведомственные награды, благодарственные письма, рекомендательные письма), ед.</w:t>
            </w:r>
          </w:p>
        </w:tc>
        <w:tc>
          <w:tcPr>
            <w:tcW w:w="3524" w:type="dxa"/>
          </w:tcPr>
          <w:p w14:paraId="248DA42D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>,</w:t>
            </w:r>
          </w:p>
          <w:p w14:paraId="68E00E5D" w14:textId="77777777" w:rsidR="005A1E08" w:rsidRPr="00E4283E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приложить копии подтверждающих документов</w:t>
            </w:r>
          </w:p>
        </w:tc>
      </w:tr>
      <w:tr w:rsidR="005A1E08" w14:paraId="2D428292" w14:textId="77777777" w:rsidTr="005A1E08">
        <w:trPr>
          <w:trHeight w:val="1323"/>
          <w:jc w:val="center"/>
        </w:trPr>
        <w:tc>
          <w:tcPr>
            <w:tcW w:w="6062" w:type="dxa"/>
          </w:tcPr>
          <w:p w14:paraId="24CE0E14" w14:textId="77777777" w:rsidR="005A1E08" w:rsidRPr="00E4283E" w:rsidRDefault="005A1E08" w:rsidP="0021252B">
            <w:pPr>
              <w:pStyle w:val="a4"/>
            </w:pPr>
            <w:r w:rsidRPr="00E4283E">
              <w:t xml:space="preserve">Наличие документов, подтверждающих участие </w:t>
            </w:r>
            <w:r>
              <w:t>юридического лица</w:t>
            </w:r>
            <w:r w:rsidRPr="00E4283E">
              <w:t xml:space="preserve"> (индивидуального предпринимателя) в отчетном году в конкурсах, форумах, выставках, образовательных мероприятиях и других подобных мероприятиях, ед.</w:t>
            </w:r>
          </w:p>
        </w:tc>
        <w:tc>
          <w:tcPr>
            <w:tcW w:w="3524" w:type="dxa"/>
          </w:tcPr>
          <w:p w14:paraId="0FFEE7EA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>,</w:t>
            </w:r>
          </w:p>
          <w:p w14:paraId="4113BCE5" w14:textId="77777777" w:rsidR="005A1E08" w:rsidRPr="00E4283E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приложить копии подтверждающих документов</w:t>
            </w:r>
          </w:p>
        </w:tc>
      </w:tr>
      <w:tr w:rsidR="005A1E08" w14:paraId="734022EC" w14:textId="77777777" w:rsidTr="005A1E08">
        <w:trPr>
          <w:trHeight w:val="761"/>
          <w:jc w:val="center"/>
        </w:trPr>
        <w:tc>
          <w:tcPr>
            <w:tcW w:w="6062" w:type="dxa"/>
          </w:tcPr>
          <w:p w14:paraId="6B97EBA9" w14:textId="77777777" w:rsidR="005A1E08" w:rsidRPr="00E4283E" w:rsidRDefault="005A1E08" w:rsidP="0021252B">
            <w:pPr>
              <w:pStyle w:val="a4"/>
            </w:pPr>
            <w:r>
              <w:t xml:space="preserve">Наличие статуса резидента </w:t>
            </w:r>
            <w:proofErr w:type="gramStart"/>
            <w:r>
              <w:t>бизнес-инкубатора</w:t>
            </w:r>
            <w:proofErr w:type="gramEnd"/>
          </w:p>
        </w:tc>
        <w:tc>
          <w:tcPr>
            <w:tcW w:w="3524" w:type="dxa"/>
          </w:tcPr>
          <w:p w14:paraId="3E389D51" w14:textId="77777777" w:rsidR="005A1E08" w:rsidRDefault="005A1E08" w:rsidP="0021252B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 xml:space="preserve">при наличии указать наименование </w:t>
            </w:r>
          </w:p>
          <w:p w14:paraId="1CF80E0F" w14:textId="77777777" w:rsidR="005A1E08" w:rsidRPr="00E4283E" w:rsidRDefault="005A1E08" w:rsidP="0021252B">
            <w:pPr>
              <w:pStyle w:val="a4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бизнес-инкубатора</w:t>
            </w:r>
            <w:proofErr w:type="gramEnd"/>
          </w:p>
        </w:tc>
      </w:tr>
    </w:tbl>
    <w:p w14:paraId="7E88B0E4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356"/>
        <w:gridCol w:w="2321"/>
      </w:tblGrid>
      <w:tr w:rsidR="005A1E08" w:rsidRPr="00A55ED4" w14:paraId="6877AF0A" w14:textId="77777777" w:rsidTr="005A1E08">
        <w:trPr>
          <w:jc w:val="center"/>
        </w:trPr>
        <w:tc>
          <w:tcPr>
            <w:tcW w:w="4537" w:type="dxa"/>
          </w:tcPr>
          <w:p w14:paraId="5CF71017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 w:rsidRPr="00A55ED4">
              <w:rPr>
                <w:bCs/>
                <w:color w:val="000000"/>
              </w:rPr>
              <w:t xml:space="preserve">Руководитель юридического </w:t>
            </w:r>
            <w:r>
              <w:rPr>
                <w:bCs/>
                <w:color w:val="000000"/>
              </w:rPr>
              <w:t>лица (индивидуальный предприниматель)</w:t>
            </w:r>
          </w:p>
        </w:tc>
        <w:tc>
          <w:tcPr>
            <w:tcW w:w="2356" w:type="dxa"/>
            <w:vAlign w:val="bottom"/>
          </w:tcPr>
          <w:p w14:paraId="0D31268A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</w:t>
            </w:r>
          </w:p>
        </w:tc>
        <w:tc>
          <w:tcPr>
            <w:tcW w:w="2321" w:type="dxa"/>
            <w:vAlign w:val="bottom"/>
          </w:tcPr>
          <w:p w14:paraId="31A029FD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</w:t>
            </w:r>
          </w:p>
        </w:tc>
      </w:tr>
      <w:tr w:rsidR="005A1E08" w:rsidRPr="00A55ED4" w14:paraId="33B0FE72" w14:textId="77777777" w:rsidTr="005A1E08">
        <w:trPr>
          <w:jc w:val="center"/>
        </w:trPr>
        <w:tc>
          <w:tcPr>
            <w:tcW w:w="4537" w:type="dxa"/>
          </w:tcPr>
          <w:p w14:paraId="5283148F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</w:p>
        </w:tc>
        <w:tc>
          <w:tcPr>
            <w:tcW w:w="2356" w:type="dxa"/>
          </w:tcPr>
          <w:p w14:paraId="09B88A71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321" w:type="dxa"/>
          </w:tcPr>
          <w:p w14:paraId="07A3D863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(расшифровка)</w:t>
            </w:r>
          </w:p>
        </w:tc>
      </w:tr>
      <w:tr w:rsidR="005A1E08" w:rsidRPr="00A55ED4" w14:paraId="111CD25D" w14:textId="77777777" w:rsidTr="005A1E08">
        <w:trPr>
          <w:jc w:val="center"/>
        </w:trPr>
        <w:tc>
          <w:tcPr>
            <w:tcW w:w="4537" w:type="dxa"/>
          </w:tcPr>
          <w:p w14:paraId="281E22E6" w14:textId="77777777" w:rsidR="005A1E08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М.П.</w:t>
            </w:r>
          </w:p>
          <w:p w14:paraId="272D8FF9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i/>
                <w:color w:val="000000"/>
                <w:sz w:val="22"/>
                <w:szCs w:val="22"/>
              </w:rPr>
            </w:pPr>
            <w:r w:rsidRPr="00A55ED4">
              <w:rPr>
                <w:bCs/>
                <w:i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2356" w:type="dxa"/>
          </w:tcPr>
          <w:p w14:paraId="19F902B3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  <w:tc>
          <w:tcPr>
            <w:tcW w:w="2321" w:type="dxa"/>
          </w:tcPr>
          <w:p w14:paraId="00E94C32" w14:textId="77777777" w:rsidR="005A1E08" w:rsidRPr="00A55ED4" w:rsidRDefault="005A1E08" w:rsidP="0021252B">
            <w:pPr>
              <w:widowControl w:val="0"/>
              <w:ind w:right="-20"/>
              <w:rPr>
                <w:bCs/>
                <w:color w:val="000000"/>
              </w:rPr>
            </w:pPr>
          </w:p>
        </w:tc>
      </w:tr>
    </w:tbl>
    <w:p w14:paraId="19BEF61B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</w:p>
    <w:p w14:paraId="50F0C3FF" w14:textId="77777777" w:rsidR="005A1E08" w:rsidRDefault="005A1E08" w:rsidP="005A1E08">
      <w:pPr>
        <w:pStyle w:val="a4"/>
        <w:pageBreakBefore/>
        <w:spacing w:line="360" w:lineRule="auto"/>
        <w:rPr>
          <w:b/>
        </w:rPr>
      </w:pPr>
      <w:r w:rsidRPr="00504F1C">
        <w:lastRenderedPageBreak/>
        <w:t>Номинация:</w:t>
      </w:r>
      <w:r>
        <w:rPr>
          <w:b/>
        </w:rPr>
        <w:t xml:space="preserve"> Лучший проект </w:t>
      </w:r>
      <w:proofErr w:type="spellStart"/>
      <w:r>
        <w:rPr>
          <w:b/>
        </w:rPr>
        <w:t>самозанятых</w:t>
      </w:r>
      <w:proofErr w:type="spellEnd"/>
    </w:p>
    <w:p w14:paraId="3F9BFF14" w14:textId="77777777" w:rsidR="005A1E08" w:rsidRDefault="005A1E08" w:rsidP="005A1E08">
      <w:pPr>
        <w:pStyle w:val="a4"/>
        <w:spacing w:line="360" w:lineRule="auto"/>
        <w:jc w:val="center"/>
        <w:rPr>
          <w:b/>
        </w:rPr>
      </w:pPr>
      <w:r>
        <w:rPr>
          <w:b/>
        </w:rPr>
        <w:t>Основные показатели деятельности участника конкурса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1702"/>
      </w:tblGrid>
      <w:tr w:rsidR="005A1E08" w14:paraId="7184C0DA" w14:textId="77777777" w:rsidTr="005A1E08">
        <w:trPr>
          <w:jc w:val="center"/>
        </w:trPr>
        <w:tc>
          <w:tcPr>
            <w:tcW w:w="4785" w:type="dxa"/>
            <w:vAlign w:val="center"/>
          </w:tcPr>
          <w:p w14:paraId="5E957C41" w14:textId="77777777" w:rsidR="005A1E08" w:rsidRPr="004A0A52" w:rsidRDefault="005A1E08" w:rsidP="0021252B">
            <w:pPr>
              <w:pStyle w:val="a4"/>
              <w:spacing w:line="360" w:lineRule="auto"/>
              <w:jc w:val="center"/>
            </w:pPr>
            <w:r w:rsidRPr="004A0A52">
              <w:t>Показатель</w:t>
            </w:r>
          </w:p>
        </w:tc>
        <w:tc>
          <w:tcPr>
            <w:tcW w:w="1702" w:type="dxa"/>
            <w:vAlign w:val="center"/>
          </w:tcPr>
          <w:p w14:paraId="27CCA939" w14:textId="77777777" w:rsidR="005A1E08" w:rsidRPr="004A0A52" w:rsidRDefault="005A1E08" w:rsidP="0021252B">
            <w:pPr>
              <w:pStyle w:val="a4"/>
              <w:spacing w:line="360" w:lineRule="auto"/>
              <w:jc w:val="center"/>
            </w:pPr>
            <w:r w:rsidRPr="004A0A52">
              <w:t>Отчетный год</w:t>
            </w:r>
          </w:p>
        </w:tc>
      </w:tr>
      <w:tr w:rsidR="005A1E08" w14:paraId="7B0FF38D" w14:textId="77777777" w:rsidTr="005A1E08">
        <w:trPr>
          <w:trHeight w:val="304"/>
          <w:jc w:val="center"/>
        </w:trPr>
        <w:tc>
          <w:tcPr>
            <w:tcW w:w="4785" w:type="dxa"/>
          </w:tcPr>
          <w:p w14:paraId="0CE76089" w14:textId="77777777" w:rsidR="005A1E08" w:rsidRPr="004A0A52" w:rsidRDefault="005A1E08" w:rsidP="0021252B">
            <w:pPr>
              <w:ind w:firstLine="0"/>
            </w:pPr>
            <w:r w:rsidRPr="004A0A52">
              <w:t>Сумма дохода, тыс.</w:t>
            </w:r>
            <w:r>
              <w:t xml:space="preserve"> </w:t>
            </w:r>
            <w:r w:rsidRPr="004A0A52">
              <w:t>руб.</w:t>
            </w:r>
          </w:p>
        </w:tc>
        <w:tc>
          <w:tcPr>
            <w:tcW w:w="1702" w:type="dxa"/>
          </w:tcPr>
          <w:p w14:paraId="236F2CA1" w14:textId="77777777" w:rsidR="005A1E08" w:rsidRDefault="005A1E08" w:rsidP="0021252B">
            <w:pPr>
              <w:pStyle w:val="a4"/>
              <w:spacing w:line="360" w:lineRule="auto"/>
              <w:jc w:val="center"/>
              <w:rPr>
                <w:b/>
              </w:rPr>
            </w:pPr>
          </w:p>
        </w:tc>
      </w:tr>
      <w:tr w:rsidR="005A1E08" w14:paraId="3325F39C" w14:textId="77777777" w:rsidTr="005A1E08">
        <w:trPr>
          <w:jc w:val="center"/>
        </w:trPr>
        <w:tc>
          <w:tcPr>
            <w:tcW w:w="4785" w:type="dxa"/>
          </w:tcPr>
          <w:p w14:paraId="2DFF6AF9" w14:textId="77777777" w:rsidR="005A1E08" w:rsidRPr="004A0A52" w:rsidRDefault="005A1E08" w:rsidP="0021252B">
            <w:pPr>
              <w:ind w:firstLine="0"/>
            </w:pPr>
            <w:r w:rsidRPr="004A0A52">
              <w:t>Сумма перечисленного налога на профессиональный доход, тыс.</w:t>
            </w:r>
            <w:r>
              <w:t xml:space="preserve"> </w:t>
            </w:r>
            <w:r w:rsidRPr="004A0A52">
              <w:t>руб</w:t>
            </w:r>
            <w:r>
              <w:t>.</w:t>
            </w:r>
          </w:p>
        </w:tc>
        <w:tc>
          <w:tcPr>
            <w:tcW w:w="1702" w:type="dxa"/>
          </w:tcPr>
          <w:p w14:paraId="3AB7AAF3" w14:textId="77777777" w:rsidR="005A1E08" w:rsidRDefault="005A1E08" w:rsidP="0021252B">
            <w:pPr>
              <w:pStyle w:val="a4"/>
              <w:spacing w:line="360" w:lineRule="auto"/>
              <w:jc w:val="center"/>
              <w:rPr>
                <w:b/>
              </w:rPr>
            </w:pPr>
          </w:p>
        </w:tc>
      </w:tr>
    </w:tbl>
    <w:p w14:paraId="51FF7E83" w14:textId="77777777" w:rsidR="005A1E08" w:rsidRDefault="005A1E08" w:rsidP="005A1E08">
      <w:pPr>
        <w:pStyle w:val="a4"/>
        <w:jc w:val="center"/>
        <w:rPr>
          <w:b/>
        </w:rPr>
      </w:pPr>
    </w:p>
    <w:p w14:paraId="51A5556F" w14:textId="77777777" w:rsidR="005A1E08" w:rsidRDefault="005A1E08" w:rsidP="005A1E08">
      <w:pPr>
        <w:pStyle w:val="a4"/>
        <w:spacing w:after="120"/>
        <w:jc w:val="center"/>
        <w:rPr>
          <w:b/>
        </w:rPr>
      </w:pPr>
      <w:r w:rsidRPr="00991EB8">
        <w:rPr>
          <w:b/>
        </w:rPr>
        <w:t>Дополнительные сведения о деятельности участника конкурса</w:t>
      </w:r>
    </w:p>
    <w:tbl>
      <w:tblPr>
        <w:tblStyle w:val="ac"/>
        <w:tblW w:w="9586" w:type="dxa"/>
        <w:jc w:val="center"/>
        <w:tblLook w:val="04A0" w:firstRow="1" w:lastRow="0" w:firstColumn="1" w:lastColumn="0" w:noHBand="0" w:noVBand="1"/>
      </w:tblPr>
      <w:tblGrid>
        <w:gridCol w:w="5353"/>
        <w:gridCol w:w="4233"/>
      </w:tblGrid>
      <w:tr w:rsidR="005A1E08" w14:paraId="64129B19" w14:textId="77777777" w:rsidTr="005A1E08">
        <w:trPr>
          <w:trHeight w:val="1323"/>
          <w:jc w:val="center"/>
        </w:trPr>
        <w:tc>
          <w:tcPr>
            <w:tcW w:w="5353" w:type="dxa"/>
          </w:tcPr>
          <w:p w14:paraId="4ECB681A" w14:textId="77777777" w:rsidR="005A1E08" w:rsidRPr="00E4283E" w:rsidRDefault="005A1E08" w:rsidP="0021252B">
            <w:pPr>
              <w:pStyle w:val="a4"/>
            </w:pPr>
            <w:r w:rsidRPr="00E4283E">
              <w:t>Наличие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</w:t>
            </w:r>
            <w:r>
              <w:t>,</w:t>
            </w:r>
            <w:r w:rsidRPr="00E4283E">
              <w:t xml:space="preserve"> </w:t>
            </w:r>
            <w:r>
              <w:t xml:space="preserve">в отчетном году </w:t>
            </w:r>
            <w:r w:rsidRPr="00E4283E">
              <w:t xml:space="preserve">(благодарственные </w:t>
            </w:r>
            <w:r>
              <w:t xml:space="preserve">и (или) </w:t>
            </w:r>
            <w:r w:rsidRPr="00E4283E">
              <w:t>рекомендательные письма), ед.</w:t>
            </w:r>
          </w:p>
        </w:tc>
        <w:tc>
          <w:tcPr>
            <w:tcW w:w="4233" w:type="dxa"/>
          </w:tcPr>
          <w:p w14:paraId="6C65930C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>,</w:t>
            </w:r>
          </w:p>
          <w:p w14:paraId="0FC718E4" w14:textId="77777777" w:rsidR="005A1E08" w:rsidRPr="00E4283E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приложить копии подтверждающих документов</w:t>
            </w:r>
          </w:p>
        </w:tc>
      </w:tr>
      <w:tr w:rsidR="005A1E08" w14:paraId="36F03DFE" w14:textId="77777777" w:rsidTr="005A1E08">
        <w:trPr>
          <w:trHeight w:val="1323"/>
          <w:jc w:val="center"/>
        </w:trPr>
        <w:tc>
          <w:tcPr>
            <w:tcW w:w="5353" w:type="dxa"/>
          </w:tcPr>
          <w:p w14:paraId="38D4F7BB" w14:textId="77777777" w:rsidR="005A1E08" w:rsidRPr="00E4283E" w:rsidRDefault="005A1E08" w:rsidP="0021252B">
            <w:pPr>
              <w:pStyle w:val="a4"/>
            </w:pPr>
            <w:r w:rsidRPr="00E4283E">
              <w:t xml:space="preserve">Наличие документов, подтверждающих участие </w:t>
            </w:r>
            <w:proofErr w:type="spellStart"/>
            <w:r>
              <w:t>самозанятого</w:t>
            </w:r>
            <w:proofErr w:type="spellEnd"/>
            <w:r>
              <w:t xml:space="preserve"> гражданина</w:t>
            </w:r>
            <w:r w:rsidRPr="00E4283E">
              <w:t xml:space="preserve"> в отчетном году в конкурсах, форумах, выставках, образовательных мероприятиях и других подобных мероприятиях, ед.</w:t>
            </w:r>
          </w:p>
        </w:tc>
        <w:tc>
          <w:tcPr>
            <w:tcW w:w="4233" w:type="dxa"/>
          </w:tcPr>
          <w:p w14:paraId="5D309F1E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E4283E">
              <w:rPr>
                <w:i/>
              </w:rPr>
              <w:t>еречислить</w:t>
            </w:r>
            <w:r>
              <w:rPr>
                <w:i/>
              </w:rPr>
              <w:t>,</w:t>
            </w:r>
          </w:p>
          <w:p w14:paraId="2D55281A" w14:textId="77777777" w:rsidR="005A1E08" w:rsidRDefault="005A1E08" w:rsidP="0021252B">
            <w:pPr>
              <w:ind w:firstLine="24"/>
              <w:jc w:val="center"/>
              <w:rPr>
                <w:i/>
              </w:rPr>
            </w:pPr>
            <w:r>
              <w:rPr>
                <w:i/>
              </w:rPr>
              <w:t>приложить копии подтверждающих документов</w:t>
            </w:r>
          </w:p>
        </w:tc>
      </w:tr>
    </w:tbl>
    <w:p w14:paraId="39871D3A" w14:textId="77777777" w:rsidR="005A1E08" w:rsidRDefault="005A1E08" w:rsidP="005A1E08">
      <w:pPr>
        <w:pStyle w:val="a4"/>
        <w:spacing w:line="360" w:lineRule="auto"/>
        <w:jc w:val="center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356"/>
        <w:gridCol w:w="2321"/>
      </w:tblGrid>
      <w:tr w:rsidR="005A1E08" w:rsidRPr="00A55ED4" w14:paraId="193D2731" w14:textId="77777777" w:rsidTr="005A1E08">
        <w:trPr>
          <w:jc w:val="center"/>
        </w:trPr>
        <w:tc>
          <w:tcPr>
            <w:tcW w:w="4537" w:type="dxa"/>
          </w:tcPr>
          <w:p w14:paraId="0F791FC0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Самозанятый</w:t>
            </w:r>
            <w:proofErr w:type="spellEnd"/>
            <w:r>
              <w:rPr>
                <w:bCs/>
                <w:color w:val="000000"/>
              </w:rPr>
              <w:t xml:space="preserve"> гражданин</w:t>
            </w:r>
          </w:p>
        </w:tc>
        <w:tc>
          <w:tcPr>
            <w:tcW w:w="2356" w:type="dxa"/>
            <w:vAlign w:val="bottom"/>
          </w:tcPr>
          <w:p w14:paraId="34C3CEE2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</w:t>
            </w:r>
          </w:p>
        </w:tc>
        <w:tc>
          <w:tcPr>
            <w:tcW w:w="2321" w:type="dxa"/>
            <w:vAlign w:val="bottom"/>
          </w:tcPr>
          <w:p w14:paraId="56E48E8A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</w:t>
            </w:r>
          </w:p>
        </w:tc>
      </w:tr>
      <w:tr w:rsidR="005A1E08" w:rsidRPr="00A55ED4" w14:paraId="15307073" w14:textId="77777777" w:rsidTr="005A1E08">
        <w:trPr>
          <w:jc w:val="center"/>
        </w:trPr>
        <w:tc>
          <w:tcPr>
            <w:tcW w:w="4537" w:type="dxa"/>
          </w:tcPr>
          <w:p w14:paraId="5A153B38" w14:textId="77777777" w:rsidR="005A1E08" w:rsidRPr="00A55ED4" w:rsidRDefault="005A1E08" w:rsidP="0021252B">
            <w:pPr>
              <w:widowControl w:val="0"/>
              <w:ind w:right="-20" w:firstLine="0"/>
              <w:rPr>
                <w:bCs/>
                <w:color w:val="000000"/>
              </w:rPr>
            </w:pPr>
          </w:p>
        </w:tc>
        <w:tc>
          <w:tcPr>
            <w:tcW w:w="2356" w:type="dxa"/>
          </w:tcPr>
          <w:p w14:paraId="7B8DCAED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321" w:type="dxa"/>
          </w:tcPr>
          <w:p w14:paraId="09AEE268" w14:textId="77777777" w:rsidR="005A1E08" w:rsidRPr="00A55ED4" w:rsidRDefault="005A1E08" w:rsidP="0021252B">
            <w:pPr>
              <w:widowControl w:val="0"/>
              <w:ind w:right="-20" w:firstLine="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(расшифровка)</w:t>
            </w:r>
          </w:p>
        </w:tc>
      </w:tr>
    </w:tbl>
    <w:p w14:paraId="7E5695E2" w14:textId="77777777" w:rsidR="005A1E08" w:rsidRPr="00EF410E" w:rsidRDefault="005A1E08" w:rsidP="005A1E08">
      <w:pPr>
        <w:pStyle w:val="a4"/>
        <w:spacing w:line="360" w:lineRule="auto"/>
        <w:jc w:val="center"/>
      </w:pPr>
    </w:p>
    <w:p w14:paraId="7AB89724" w14:textId="77777777" w:rsidR="005A1E08" w:rsidRDefault="005A1E08" w:rsidP="00B07644">
      <w:pPr>
        <w:ind w:firstLine="0"/>
        <w:sectPr w:rsidR="005A1E0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05EAAC2C" w14:textId="77777777" w:rsidR="005A1E08" w:rsidRPr="00D05135" w:rsidRDefault="005A1E08" w:rsidP="005A1E08">
      <w:pPr>
        <w:pageBreakBefore/>
        <w:widowControl w:val="0"/>
        <w:autoSpaceDE w:val="0"/>
        <w:autoSpaceDN w:val="0"/>
        <w:adjustRightInd w:val="0"/>
        <w:ind w:left="709"/>
        <w:jc w:val="right"/>
      </w:pPr>
      <w:r w:rsidRPr="00D05135">
        <w:lastRenderedPageBreak/>
        <w:t>Приложение № 4</w:t>
      </w:r>
    </w:p>
    <w:p w14:paraId="16DBCB5C" w14:textId="77777777" w:rsidR="005A1E08" w:rsidRPr="00D05135" w:rsidRDefault="005A1E08" w:rsidP="005A1E08">
      <w:pPr>
        <w:widowControl w:val="0"/>
        <w:autoSpaceDE w:val="0"/>
        <w:autoSpaceDN w:val="0"/>
        <w:adjustRightInd w:val="0"/>
        <w:jc w:val="right"/>
      </w:pPr>
      <w:r w:rsidRPr="00D05135">
        <w:t>к положению о порядке проведения конкурса</w:t>
      </w:r>
    </w:p>
    <w:p w14:paraId="091544D1" w14:textId="77777777" w:rsidR="005A1E08" w:rsidRPr="00D05135" w:rsidRDefault="005A1E08" w:rsidP="005A1E08">
      <w:pPr>
        <w:widowControl w:val="0"/>
        <w:autoSpaceDE w:val="0"/>
        <w:autoSpaceDN w:val="0"/>
        <w:adjustRightInd w:val="0"/>
        <w:jc w:val="right"/>
      </w:pPr>
      <w:r w:rsidRPr="00D05135">
        <w:t xml:space="preserve">«Предприниматель года» </w:t>
      </w:r>
    </w:p>
    <w:p w14:paraId="0FFDC8D7" w14:textId="77777777" w:rsidR="005A1E08" w:rsidRPr="00D05135" w:rsidRDefault="005A1E08" w:rsidP="005A1E08">
      <w:pPr>
        <w:widowControl w:val="0"/>
        <w:autoSpaceDE w:val="0"/>
        <w:autoSpaceDN w:val="0"/>
        <w:adjustRightInd w:val="0"/>
        <w:jc w:val="right"/>
      </w:pPr>
      <w:r w:rsidRPr="00D05135">
        <w:t xml:space="preserve">в </w:t>
      </w:r>
      <w:proofErr w:type="spellStart"/>
      <w:r w:rsidRPr="00D05135">
        <w:t>Балахнинском</w:t>
      </w:r>
      <w:proofErr w:type="spellEnd"/>
      <w:r w:rsidRPr="00D05135">
        <w:t xml:space="preserve"> муниципальном округе </w:t>
      </w:r>
    </w:p>
    <w:p w14:paraId="160E9B74" w14:textId="77777777" w:rsidR="005A1E08" w:rsidRDefault="005A1E08" w:rsidP="005A1E08">
      <w:pPr>
        <w:jc w:val="right"/>
      </w:pPr>
      <w:r w:rsidRPr="00D05135">
        <w:t>Нижегородской области</w:t>
      </w:r>
    </w:p>
    <w:p w14:paraId="496E5F39" w14:textId="77777777" w:rsidR="005A1E08" w:rsidRDefault="005A1E08" w:rsidP="005A1E08">
      <w:pPr>
        <w:jc w:val="center"/>
      </w:pPr>
    </w:p>
    <w:p w14:paraId="2A47DC62" w14:textId="77777777" w:rsidR="005A1E08" w:rsidRDefault="005A1E08" w:rsidP="005A1E08">
      <w:pPr>
        <w:jc w:val="center"/>
        <w:rPr>
          <w:b/>
        </w:rPr>
      </w:pPr>
      <w:r w:rsidRPr="00D05135">
        <w:rPr>
          <w:b/>
        </w:rPr>
        <w:t>Критерии оценки участников конкурса «Предприниматель года»</w:t>
      </w:r>
    </w:p>
    <w:p w14:paraId="21DE6ACE" w14:textId="77777777" w:rsidR="005A1E08" w:rsidRDefault="005A1E08" w:rsidP="005A1E08"/>
    <w:p w14:paraId="6CB41416" w14:textId="77777777" w:rsidR="005A1E08" w:rsidRDefault="005A1E08" w:rsidP="005A1E08">
      <w:r w:rsidRPr="00A120BF">
        <w:t>В номинациях:</w:t>
      </w:r>
    </w:p>
    <w:p w14:paraId="5373731F" w14:textId="77777777" w:rsidR="005A1E08" w:rsidRDefault="005A1E08" w:rsidP="005A1E08">
      <w:pPr>
        <w:rPr>
          <w:b/>
        </w:rPr>
      </w:pPr>
      <w:r>
        <w:rPr>
          <w:b/>
        </w:rPr>
        <w:t>Эффективность и развитие в сфере производства</w:t>
      </w:r>
    </w:p>
    <w:p w14:paraId="0F145218" w14:textId="77777777" w:rsidR="005A1E08" w:rsidRDefault="005A1E08" w:rsidP="005A1E08">
      <w:pPr>
        <w:rPr>
          <w:b/>
        </w:rPr>
      </w:pPr>
      <w:r>
        <w:rPr>
          <w:b/>
        </w:rPr>
        <w:t>Эффективность и развитие в сфере туризма</w:t>
      </w:r>
    </w:p>
    <w:p w14:paraId="199E106D" w14:textId="77777777" w:rsidR="005A1E08" w:rsidRDefault="005A1E08" w:rsidP="005A1E08">
      <w:pPr>
        <w:rPr>
          <w:b/>
        </w:rPr>
      </w:pPr>
      <w:r>
        <w:rPr>
          <w:b/>
        </w:rPr>
        <w:t>Эффективность и развитие в сфере услуг</w:t>
      </w:r>
    </w:p>
    <w:p w14:paraId="5FE8F7CB" w14:textId="77777777" w:rsidR="005A1E08" w:rsidRDefault="005A1E08" w:rsidP="005A1E08">
      <w:pPr>
        <w:rPr>
          <w:b/>
        </w:rPr>
      </w:pPr>
      <w:r>
        <w:rPr>
          <w:b/>
        </w:rPr>
        <w:t>Эффективность и развитие в сфере торговли</w:t>
      </w:r>
    </w:p>
    <w:p w14:paraId="07770A8E" w14:textId="77777777" w:rsidR="005A1E08" w:rsidRDefault="005A1E08" w:rsidP="005A1E08"/>
    <w:tbl>
      <w:tblPr>
        <w:tblStyle w:val="ac"/>
        <w:tblW w:w="9534" w:type="dxa"/>
        <w:jc w:val="center"/>
        <w:tblLook w:val="04A0" w:firstRow="1" w:lastRow="0" w:firstColumn="1" w:lastColumn="0" w:noHBand="0" w:noVBand="1"/>
      </w:tblPr>
      <w:tblGrid>
        <w:gridCol w:w="4644"/>
        <w:gridCol w:w="2693"/>
        <w:gridCol w:w="2197"/>
      </w:tblGrid>
      <w:tr w:rsidR="005A1E08" w:rsidRPr="00D05135" w14:paraId="790DC6F9" w14:textId="77777777" w:rsidTr="005A1E08">
        <w:trPr>
          <w:tblHeader/>
          <w:jc w:val="center"/>
        </w:trPr>
        <w:tc>
          <w:tcPr>
            <w:tcW w:w="4644" w:type="dxa"/>
          </w:tcPr>
          <w:p w14:paraId="7CDC9AF6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Наименование критерия</w:t>
            </w:r>
          </w:p>
        </w:tc>
        <w:tc>
          <w:tcPr>
            <w:tcW w:w="2693" w:type="dxa"/>
          </w:tcPr>
          <w:p w14:paraId="3631C41B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Значение критерия</w:t>
            </w:r>
          </w:p>
        </w:tc>
        <w:tc>
          <w:tcPr>
            <w:tcW w:w="2197" w:type="dxa"/>
          </w:tcPr>
          <w:p w14:paraId="2E3D19A6" w14:textId="77777777" w:rsidR="005A1E08" w:rsidRPr="00D05135" w:rsidRDefault="005A1E08" w:rsidP="0021252B">
            <w:pPr>
              <w:ind w:hanging="1"/>
              <w:jc w:val="center"/>
            </w:pPr>
            <w:r w:rsidRPr="00D05135">
              <w:t>Количество баллов</w:t>
            </w:r>
          </w:p>
        </w:tc>
      </w:tr>
      <w:tr w:rsidR="005A1E08" w:rsidRPr="00D05135" w14:paraId="0DDD0594" w14:textId="77777777" w:rsidTr="005A1E08">
        <w:trPr>
          <w:jc w:val="center"/>
        </w:trPr>
        <w:tc>
          <w:tcPr>
            <w:tcW w:w="4644" w:type="dxa"/>
            <w:vMerge w:val="restart"/>
          </w:tcPr>
          <w:p w14:paraId="20973E36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 xml:space="preserve">Темп прироста выручки от реализации товаров </w:t>
            </w:r>
            <w:r>
              <w:t>(</w:t>
            </w:r>
            <w:r w:rsidRPr="00D05135">
              <w:t>работ, услуг</w:t>
            </w:r>
            <w:r>
              <w:t xml:space="preserve">) </w:t>
            </w:r>
            <w:r w:rsidRPr="00D05135">
              <w:t>за отчетный период к соответствующему периоду прошлого года, %</w:t>
            </w:r>
          </w:p>
        </w:tc>
        <w:tc>
          <w:tcPr>
            <w:tcW w:w="2693" w:type="dxa"/>
          </w:tcPr>
          <w:p w14:paraId="653A6BEA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0</w:t>
            </w:r>
          </w:p>
        </w:tc>
        <w:tc>
          <w:tcPr>
            <w:tcW w:w="2197" w:type="dxa"/>
          </w:tcPr>
          <w:p w14:paraId="0D4AE918" w14:textId="77777777" w:rsidR="005A1E08" w:rsidRPr="00D05135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50E80AD4" w14:textId="77777777" w:rsidTr="005A1E08">
        <w:trPr>
          <w:jc w:val="center"/>
        </w:trPr>
        <w:tc>
          <w:tcPr>
            <w:tcW w:w="4644" w:type="dxa"/>
            <w:vMerge/>
          </w:tcPr>
          <w:p w14:paraId="732BB9A8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F7E5964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0,1</w:t>
            </w:r>
            <w:r>
              <w:t xml:space="preserve"> - </w:t>
            </w:r>
            <w:r w:rsidRPr="00D05135">
              <w:t>4,9</w:t>
            </w:r>
          </w:p>
        </w:tc>
        <w:tc>
          <w:tcPr>
            <w:tcW w:w="2197" w:type="dxa"/>
          </w:tcPr>
          <w:p w14:paraId="5D3838CD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</w:t>
            </w:r>
          </w:p>
        </w:tc>
      </w:tr>
      <w:tr w:rsidR="005A1E08" w:rsidRPr="00362767" w14:paraId="2BA0C807" w14:textId="77777777" w:rsidTr="005A1E08">
        <w:trPr>
          <w:jc w:val="center"/>
        </w:trPr>
        <w:tc>
          <w:tcPr>
            <w:tcW w:w="4644" w:type="dxa"/>
            <w:vMerge/>
          </w:tcPr>
          <w:p w14:paraId="70F4589B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8F81A3B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5,0</w:t>
            </w:r>
            <w:r>
              <w:t xml:space="preserve"> - </w:t>
            </w:r>
            <w:r w:rsidRPr="00D05135">
              <w:t>9,9</w:t>
            </w:r>
          </w:p>
        </w:tc>
        <w:tc>
          <w:tcPr>
            <w:tcW w:w="2197" w:type="dxa"/>
          </w:tcPr>
          <w:p w14:paraId="1113473E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2</w:t>
            </w:r>
          </w:p>
        </w:tc>
      </w:tr>
      <w:tr w:rsidR="005A1E08" w:rsidRPr="00362767" w14:paraId="394C77E7" w14:textId="77777777" w:rsidTr="005A1E08">
        <w:trPr>
          <w:jc w:val="center"/>
        </w:trPr>
        <w:tc>
          <w:tcPr>
            <w:tcW w:w="4644" w:type="dxa"/>
            <w:vMerge/>
          </w:tcPr>
          <w:p w14:paraId="5226785A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28E3FD4C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10,0</w:t>
            </w:r>
            <w:r>
              <w:t xml:space="preserve"> - </w:t>
            </w:r>
            <w:r w:rsidRPr="00D05135">
              <w:t>14,9</w:t>
            </w:r>
          </w:p>
        </w:tc>
        <w:tc>
          <w:tcPr>
            <w:tcW w:w="2197" w:type="dxa"/>
          </w:tcPr>
          <w:p w14:paraId="4D7915F7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3</w:t>
            </w:r>
          </w:p>
        </w:tc>
      </w:tr>
      <w:tr w:rsidR="005A1E08" w:rsidRPr="00362767" w14:paraId="2C09820E" w14:textId="77777777" w:rsidTr="005A1E08">
        <w:trPr>
          <w:jc w:val="center"/>
        </w:trPr>
        <w:tc>
          <w:tcPr>
            <w:tcW w:w="4644" w:type="dxa"/>
            <w:vMerge/>
          </w:tcPr>
          <w:p w14:paraId="45A0A439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EC8E73D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15,0 - </w:t>
            </w:r>
            <w:r w:rsidRPr="00D05135">
              <w:t>19,9</w:t>
            </w:r>
          </w:p>
        </w:tc>
        <w:tc>
          <w:tcPr>
            <w:tcW w:w="2197" w:type="dxa"/>
          </w:tcPr>
          <w:p w14:paraId="3C5BE268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4</w:t>
            </w:r>
          </w:p>
        </w:tc>
      </w:tr>
      <w:tr w:rsidR="005A1E08" w:rsidRPr="00362767" w14:paraId="3867AA3D" w14:textId="77777777" w:rsidTr="005A1E08">
        <w:trPr>
          <w:jc w:val="center"/>
        </w:trPr>
        <w:tc>
          <w:tcPr>
            <w:tcW w:w="4644" w:type="dxa"/>
            <w:vMerge/>
          </w:tcPr>
          <w:p w14:paraId="03CF1780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AC536C2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20,0 - </w:t>
            </w:r>
            <w:r w:rsidRPr="00D05135">
              <w:t>24,9</w:t>
            </w:r>
          </w:p>
        </w:tc>
        <w:tc>
          <w:tcPr>
            <w:tcW w:w="2197" w:type="dxa"/>
          </w:tcPr>
          <w:p w14:paraId="3AD27F3A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5</w:t>
            </w:r>
          </w:p>
        </w:tc>
      </w:tr>
      <w:tr w:rsidR="005A1E08" w:rsidRPr="00362767" w14:paraId="28C8CFD7" w14:textId="77777777" w:rsidTr="005A1E08">
        <w:trPr>
          <w:jc w:val="center"/>
        </w:trPr>
        <w:tc>
          <w:tcPr>
            <w:tcW w:w="4644" w:type="dxa"/>
            <w:vMerge/>
          </w:tcPr>
          <w:p w14:paraId="7BFABBA6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CFDD92C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25,0</w:t>
            </w:r>
            <w:r>
              <w:t xml:space="preserve"> - </w:t>
            </w:r>
            <w:r w:rsidRPr="00D05135">
              <w:t>29,9</w:t>
            </w:r>
          </w:p>
        </w:tc>
        <w:tc>
          <w:tcPr>
            <w:tcW w:w="2197" w:type="dxa"/>
          </w:tcPr>
          <w:p w14:paraId="11814F38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6</w:t>
            </w:r>
          </w:p>
        </w:tc>
      </w:tr>
      <w:tr w:rsidR="005A1E08" w:rsidRPr="00362767" w14:paraId="6534BFDD" w14:textId="77777777" w:rsidTr="005A1E08">
        <w:trPr>
          <w:jc w:val="center"/>
        </w:trPr>
        <w:tc>
          <w:tcPr>
            <w:tcW w:w="4644" w:type="dxa"/>
            <w:vMerge/>
          </w:tcPr>
          <w:p w14:paraId="3ADA434C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62548C6E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30,0</w:t>
            </w:r>
            <w:r>
              <w:t xml:space="preserve"> - </w:t>
            </w:r>
            <w:r w:rsidRPr="00D05135">
              <w:t>34,9</w:t>
            </w:r>
          </w:p>
        </w:tc>
        <w:tc>
          <w:tcPr>
            <w:tcW w:w="2197" w:type="dxa"/>
          </w:tcPr>
          <w:p w14:paraId="609C3F49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7</w:t>
            </w:r>
          </w:p>
        </w:tc>
      </w:tr>
      <w:tr w:rsidR="005A1E08" w:rsidRPr="00362767" w14:paraId="50C5A6F3" w14:textId="77777777" w:rsidTr="005A1E08">
        <w:trPr>
          <w:jc w:val="center"/>
        </w:trPr>
        <w:tc>
          <w:tcPr>
            <w:tcW w:w="4644" w:type="dxa"/>
            <w:vMerge/>
          </w:tcPr>
          <w:p w14:paraId="33B17427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9C1C11A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35,0</w:t>
            </w:r>
            <w:r>
              <w:t xml:space="preserve"> - </w:t>
            </w:r>
            <w:r w:rsidRPr="00D05135">
              <w:t>39,9</w:t>
            </w:r>
          </w:p>
        </w:tc>
        <w:tc>
          <w:tcPr>
            <w:tcW w:w="2197" w:type="dxa"/>
          </w:tcPr>
          <w:p w14:paraId="5919E07B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8</w:t>
            </w:r>
          </w:p>
        </w:tc>
      </w:tr>
      <w:tr w:rsidR="005A1E08" w:rsidRPr="00362767" w14:paraId="710F236B" w14:textId="77777777" w:rsidTr="005A1E08">
        <w:trPr>
          <w:jc w:val="center"/>
        </w:trPr>
        <w:tc>
          <w:tcPr>
            <w:tcW w:w="4644" w:type="dxa"/>
            <w:vMerge/>
          </w:tcPr>
          <w:p w14:paraId="49A29111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CA41C61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40,0 - </w:t>
            </w:r>
            <w:r w:rsidRPr="00D05135">
              <w:t>44,9</w:t>
            </w:r>
          </w:p>
        </w:tc>
        <w:tc>
          <w:tcPr>
            <w:tcW w:w="2197" w:type="dxa"/>
          </w:tcPr>
          <w:p w14:paraId="3EE1A1F6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9</w:t>
            </w:r>
          </w:p>
        </w:tc>
      </w:tr>
      <w:tr w:rsidR="005A1E08" w:rsidRPr="00362767" w14:paraId="34B281F7" w14:textId="77777777" w:rsidTr="005A1E08">
        <w:trPr>
          <w:jc w:val="center"/>
        </w:trPr>
        <w:tc>
          <w:tcPr>
            <w:tcW w:w="4644" w:type="dxa"/>
            <w:vMerge/>
          </w:tcPr>
          <w:p w14:paraId="6CCEC3E4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33E0421" w14:textId="77777777" w:rsidR="005A1E08" w:rsidRPr="00D05135" w:rsidRDefault="005A1E08" w:rsidP="0021252B">
            <w:pPr>
              <w:ind w:firstLine="0"/>
              <w:jc w:val="center"/>
            </w:pPr>
            <w:r>
              <w:t>б</w:t>
            </w:r>
            <w:r w:rsidRPr="00D05135">
              <w:t>олее 44,9</w:t>
            </w:r>
          </w:p>
        </w:tc>
        <w:tc>
          <w:tcPr>
            <w:tcW w:w="2197" w:type="dxa"/>
          </w:tcPr>
          <w:p w14:paraId="0D313B09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10</w:t>
            </w:r>
          </w:p>
        </w:tc>
      </w:tr>
      <w:tr w:rsidR="005A1E08" w:rsidRPr="00362767" w14:paraId="5B5B0242" w14:textId="77777777" w:rsidTr="005A1E08">
        <w:trPr>
          <w:trHeight w:val="219"/>
          <w:jc w:val="center"/>
        </w:trPr>
        <w:tc>
          <w:tcPr>
            <w:tcW w:w="4644" w:type="dxa"/>
            <w:vMerge w:val="restart"/>
          </w:tcPr>
          <w:p w14:paraId="3F30B553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  <w:r w:rsidRPr="00362767">
              <w:t>Производительность труда за отчетный период, тыс.</w:t>
            </w:r>
            <w:r>
              <w:t xml:space="preserve"> </w:t>
            </w:r>
            <w:r w:rsidRPr="00362767">
              <w:t xml:space="preserve">руб. </w:t>
            </w:r>
            <w:r w:rsidRPr="00362767">
              <w:rPr>
                <w:i/>
              </w:rPr>
              <w:t xml:space="preserve">(отношение выручки от реализации товаров, </w:t>
            </w:r>
            <w:r>
              <w:rPr>
                <w:i/>
              </w:rPr>
              <w:t>(</w:t>
            </w:r>
            <w:r w:rsidRPr="00362767">
              <w:rPr>
                <w:i/>
              </w:rPr>
              <w:t>работ, услуг</w:t>
            </w:r>
            <w:r>
              <w:rPr>
                <w:i/>
              </w:rPr>
              <w:t>)</w:t>
            </w:r>
            <w:r w:rsidRPr="00362767">
              <w:rPr>
                <w:i/>
              </w:rPr>
              <w:t xml:space="preserve"> к среднесписочной численности работников)</w:t>
            </w:r>
          </w:p>
        </w:tc>
        <w:tc>
          <w:tcPr>
            <w:tcW w:w="2693" w:type="dxa"/>
          </w:tcPr>
          <w:p w14:paraId="4AA90DC3" w14:textId="77777777" w:rsidR="005A1E08" w:rsidRPr="00D05135" w:rsidRDefault="005A1E08" w:rsidP="0021252B">
            <w:pPr>
              <w:ind w:firstLine="0"/>
              <w:jc w:val="center"/>
            </w:pPr>
            <w:r>
              <w:t>отсутствуют работники</w:t>
            </w:r>
          </w:p>
        </w:tc>
        <w:tc>
          <w:tcPr>
            <w:tcW w:w="2197" w:type="dxa"/>
          </w:tcPr>
          <w:p w14:paraId="5281DF29" w14:textId="77777777" w:rsidR="005A1E08" w:rsidRPr="00362767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373940C4" w14:textId="77777777" w:rsidTr="005A1E08">
        <w:trPr>
          <w:jc w:val="center"/>
        </w:trPr>
        <w:tc>
          <w:tcPr>
            <w:tcW w:w="4644" w:type="dxa"/>
            <w:vMerge/>
          </w:tcPr>
          <w:p w14:paraId="4D727A10" w14:textId="77777777" w:rsidR="005A1E08" w:rsidRPr="00362767" w:rsidRDefault="005A1E08" w:rsidP="0021252B">
            <w:pPr>
              <w:ind w:firstLine="0"/>
              <w:jc w:val="center"/>
            </w:pPr>
          </w:p>
        </w:tc>
        <w:tc>
          <w:tcPr>
            <w:tcW w:w="2693" w:type="dxa"/>
          </w:tcPr>
          <w:p w14:paraId="3BC19AB8" w14:textId="77777777" w:rsidR="005A1E08" w:rsidRPr="00D05135" w:rsidRDefault="005A1E08" w:rsidP="0021252B">
            <w:pPr>
              <w:ind w:firstLine="0"/>
              <w:jc w:val="center"/>
            </w:pPr>
            <w:r>
              <w:t>менее 500</w:t>
            </w:r>
          </w:p>
        </w:tc>
        <w:tc>
          <w:tcPr>
            <w:tcW w:w="2197" w:type="dxa"/>
          </w:tcPr>
          <w:p w14:paraId="0D5955B2" w14:textId="77777777" w:rsidR="005A1E08" w:rsidRPr="00362767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:rsidRPr="00362767" w14:paraId="34A3C43F" w14:textId="77777777" w:rsidTr="005A1E08">
        <w:trPr>
          <w:jc w:val="center"/>
        </w:trPr>
        <w:tc>
          <w:tcPr>
            <w:tcW w:w="4644" w:type="dxa"/>
            <w:vMerge/>
          </w:tcPr>
          <w:p w14:paraId="2A767466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D5C34B0" w14:textId="77777777" w:rsidR="005A1E08" w:rsidRPr="00D05135" w:rsidRDefault="005A1E08" w:rsidP="0021252B">
            <w:pPr>
              <w:ind w:firstLine="0"/>
              <w:jc w:val="center"/>
            </w:pPr>
            <w:r>
              <w:t>500 - 999</w:t>
            </w:r>
          </w:p>
        </w:tc>
        <w:tc>
          <w:tcPr>
            <w:tcW w:w="2197" w:type="dxa"/>
          </w:tcPr>
          <w:p w14:paraId="755E1049" w14:textId="77777777" w:rsidR="005A1E08" w:rsidRPr="00362767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:rsidRPr="00362767" w14:paraId="064F3F7C" w14:textId="77777777" w:rsidTr="005A1E08">
        <w:trPr>
          <w:jc w:val="center"/>
        </w:trPr>
        <w:tc>
          <w:tcPr>
            <w:tcW w:w="4644" w:type="dxa"/>
            <w:vMerge/>
          </w:tcPr>
          <w:p w14:paraId="09AC64F4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5A9A3BB" w14:textId="77777777" w:rsidR="005A1E08" w:rsidRPr="00D05135" w:rsidRDefault="005A1E08" w:rsidP="0021252B">
            <w:pPr>
              <w:ind w:firstLine="0"/>
              <w:jc w:val="center"/>
            </w:pPr>
            <w:r>
              <w:t>1 000 – 1 499</w:t>
            </w:r>
          </w:p>
        </w:tc>
        <w:tc>
          <w:tcPr>
            <w:tcW w:w="2197" w:type="dxa"/>
          </w:tcPr>
          <w:p w14:paraId="47FB1486" w14:textId="77777777" w:rsidR="005A1E08" w:rsidRPr="00362767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:rsidRPr="00362767" w14:paraId="2A219B1E" w14:textId="77777777" w:rsidTr="005A1E08">
        <w:trPr>
          <w:jc w:val="center"/>
        </w:trPr>
        <w:tc>
          <w:tcPr>
            <w:tcW w:w="4644" w:type="dxa"/>
            <w:vMerge/>
          </w:tcPr>
          <w:p w14:paraId="2943339E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21FF763" w14:textId="77777777" w:rsidR="005A1E08" w:rsidRPr="00D05135" w:rsidRDefault="005A1E08" w:rsidP="0021252B">
            <w:pPr>
              <w:ind w:firstLine="0"/>
              <w:jc w:val="center"/>
            </w:pPr>
            <w:r>
              <w:t>1 500 – 1 999</w:t>
            </w:r>
          </w:p>
        </w:tc>
        <w:tc>
          <w:tcPr>
            <w:tcW w:w="2197" w:type="dxa"/>
          </w:tcPr>
          <w:p w14:paraId="6F625346" w14:textId="77777777" w:rsidR="005A1E08" w:rsidRPr="00362767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:rsidRPr="00362767" w14:paraId="5A7E0D18" w14:textId="77777777" w:rsidTr="005A1E08">
        <w:trPr>
          <w:jc w:val="center"/>
        </w:trPr>
        <w:tc>
          <w:tcPr>
            <w:tcW w:w="4644" w:type="dxa"/>
            <w:vMerge/>
          </w:tcPr>
          <w:p w14:paraId="66489CF2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0AB9E1F5" w14:textId="77777777" w:rsidR="005A1E08" w:rsidRPr="00D05135" w:rsidRDefault="005A1E08" w:rsidP="0021252B">
            <w:pPr>
              <w:ind w:firstLine="0"/>
              <w:jc w:val="center"/>
            </w:pPr>
            <w:r>
              <w:t>2 000 – 2 499</w:t>
            </w:r>
          </w:p>
        </w:tc>
        <w:tc>
          <w:tcPr>
            <w:tcW w:w="2197" w:type="dxa"/>
          </w:tcPr>
          <w:p w14:paraId="181E3904" w14:textId="77777777" w:rsidR="005A1E08" w:rsidRPr="00362767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:rsidRPr="00362767" w14:paraId="1457FDFC" w14:textId="77777777" w:rsidTr="005A1E08">
        <w:trPr>
          <w:jc w:val="center"/>
        </w:trPr>
        <w:tc>
          <w:tcPr>
            <w:tcW w:w="4644" w:type="dxa"/>
            <w:vMerge/>
          </w:tcPr>
          <w:p w14:paraId="30C925D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FBE6873" w14:textId="77777777" w:rsidR="005A1E08" w:rsidRPr="00D05135" w:rsidRDefault="005A1E08" w:rsidP="0021252B">
            <w:pPr>
              <w:ind w:firstLine="0"/>
              <w:jc w:val="center"/>
            </w:pPr>
            <w:r>
              <w:t>2 500 – 2 999</w:t>
            </w:r>
          </w:p>
        </w:tc>
        <w:tc>
          <w:tcPr>
            <w:tcW w:w="2197" w:type="dxa"/>
          </w:tcPr>
          <w:p w14:paraId="36B9E376" w14:textId="77777777" w:rsidR="005A1E08" w:rsidRPr="00362767" w:rsidRDefault="005A1E08" w:rsidP="0021252B">
            <w:pPr>
              <w:ind w:hanging="1"/>
              <w:jc w:val="center"/>
            </w:pPr>
            <w:r>
              <w:t>6</w:t>
            </w:r>
          </w:p>
        </w:tc>
      </w:tr>
      <w:tr w:rsidR="005A1E08" w:rsidRPr="00362767" w14:paraId="54BA8AFB" w14:textId="77777777" w:rsidTr="005A1E08">
        <w:trPr>
          <w:jc w:val="center"/>
        </w:trPr>
        <w:tc>
          <w:tcPr>
            <w:tcW w:w="4644" w:type="dxa"/>
            <w:vMerge/>
          </w:tcPr>
          <w:p w14:paraId="0EB77767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F6C6F81" w14:textId="77777777" w:rsidR="005A1E08" w:rsidRPr="00D05135" w:rsidRDefault="005A1E08" w:rsidP="0021252B">
            <w:pPr>
              <w:ind w:firstLine="0"/>
              <w:jc w:val="center"/>
            </w:pPr>
            <w:r>
              <w:t>3 000 – 3 499</w:t>
            </w:r>
          </w:p>
        </w:tc>
        <w:tc>
          <w:tcPr>
            <w:tcW w:w="2197" w:type="dxa"/>
          </w:tcPr>
          <w:p w14:paraId="6DFE6D78" w14:textId="77777777" w:rsidR="005A1E08" w:rsidRPr="00362767" w:rsidRDefault="005A1E08" w:rsidP="0021252B">
            <w:pPr>
              <w:ind w:hanging="1"/>
              <w:jc w:val="center"/>
            </w:pPr>
            <w:r>
              <w:t>7</w:t>
            </w:r>
          </w:p>
        </w:tc>
      </w:tr>
      <w:tr w:rsidR="005A1E08" w:rsidRPr="00362767" w14:paraId="19B7A7E9" w14:textId="77777777" w:rsidTr="005A1E08">
        <w:trPr>
          <w:jc w:val="center"/>
        </w:trPr>
        <w:tc>
          <w:tcPr>
            <w:tcW w:w="4644" w:type="dxa"/>
            <w:vMerge/>
          </w:tcPr>
          <w:p w14:paraId="137298BA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E59CD5F" w14:textId="77777777" w:rsidR="005A1E08" w:rsidRPr="00D05135" w:rsidRDefault="005A1E08" w:rsidP="0021252B">
            <w:pPr>
              <w:ind w:firstLine="0"/>
              <w:jc w:val="center"/>
            </w:pPr>
            <w:r>
              <w:t>3 500 – 3 999</w:t>
            </w:r>
          </w:p>
        </w:tc>
        <w:tc>
          <w:tcPr>
            <w:tcW w:w="2197" w:type="dxa"/>
          </w:tcPr>
          <w:p w14:paraId="46287906" w14:textId="77777777" w:rsidR="005A1E08" w:rsidRPr="00362767" w:rsidRDefault="005A1E08" w:rsidP="0021252B">
            <w:pPr>
              <w:ind w:hanging="1"/>
              <w:jc w:val="center"/>
            </w:pPr>
            <w:r>
              <w:t>8</w:t>
            </w:r>
          </w:p>
        </w:tc>
      </w:tr>
      <w:tr w:rsidR="005A1E08" w:rsidRPr="00362767" w14:paraId="1C50E148" w14:textId="77777777" w:rsidTr="005A1E08">
        <w:trPr>
          <w:jc w:val="center"/>
        </w:trPr>
        <w:tc>
          <w:tcPr>
            <w:tcW w:w="4644" w:type="dxa"/>
            <w:vMerge/>
          </w:tcPr>
          <w:p w14:paraId="35B1491F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D4EFBEE" w14:textId="77777777" w:rsidR="005A1E08" w:rsidRPr="00D05135" w:rsidRDefault="005A1E08" w:rsidP="0021252B">
            <w:pPr>
              <w:ind w:firstLine="0"/>
              <w:jc w:val="center"/>
            </w:pPr>
            <w:r>
              <w:t>4 000 – 4 499</w:t>
            </w:r>
          </w:p>
        </w:tc>
        <w:tc>
          <w:tcPr>
            <w:tcW w:w="2197" w:type="dxa"/>
          </w:tcPr>
          <w:p w14:paraId="0A23D938" w14:textId="77777777" w:rsidR="005A1E08" w:rsidRPr="00362767" w:rsidRDefault="005A1E08" w:rsidP="0021252B">
            <w:pPr>
              <w:ind w:hanging="1"/>
              <w:jc w:val="center"/>
            </w:pPr>
            <w:r>
              <w:t>9</w:t>
            </w:r>
          </w:p>
        </w:tc>
      </w:tr>
      <w:tr w:rsidR="005A1E08" w:rsidRPr="00362767" w14:paraId="042C9552" w14:textId="77777777" w:rsidTr="005A1E08">
        <w:trPr>
          <w:jc w:val="center"/>
        </w:trPr>
        <w:tc>
          <w:tcPr>
            <w:tcW w:w="4644" w:type="dxa"/>
            <w:vMerge/>
          </w:tcPr>
          <w:p w14:paraId="65DF59E0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487D498" w14:textId="77777777" w:rsidR="005A1E08" w:rsidRPr="00D05135" w:rsidRDefault="005A1E08" w:rsidP="0021252B">
            <w:pPr>
              <w:ind w:firstLine="0"/>
              <w:jc w:val="center"/>
            </w:pPr>
            <w:r>
              <w:t>более 4 499</w:t>
            </w:r>
          </w:p>
        </w:tc>
        <w:tc>
          <w:tcPr>
            <w:tcW w:w="2197" w:type="dxa"/>
          </w:tcPr>
          <w:p w14:paraId="29F3AC7A" w14:textId="77777777" w:rsidR="005A1E08" w:rsidRPr="00362767" w:rsidRDefault="005A1E08" w:rsidP="0021252B">
            <w:pPr>
              <w:ind w:hanging="1"/>
              <w:jc w:val="center"/>
            </w:pPr>
            <w:r>
              <w:t>10</w:t>
            </w:r>
          </w:p>
        </w:tc>
      </w:tr>
      <w:tr w:rsidR="005A1E08" w:rsidRPr="00D05135" w14:paraId="1FE0A7A2" w14:textId="77777777" w:rsidTr="005A1E08">
        <w:trPr>
          <w:jc w:val="center"/>
        </w:trPr>
        <w:tc>
          <w:tcPr>
            <w:tcW w:w="4644" w:type="dxa"/>
            <w:vMerge w:val="restart"/>
          </w:tcPr>
          <w:p w14:paraId="3D692BD4" w14:textId="77777777" w:rsidR="005A1E08" w:rsidRPr="00290022" w:rsidRDefault="005A1E08" w:rsidP="0021252B">
            <w:pPr>
              <w:ind w:firstLine="0"/>
              <w:jc w:val="center"/>
            </w:pPr>
            <w:r w:rsidRPr="00290022">
              <w:t xml:space="preserve">Темп прироста </w:t>
            </w:r>
            <w:r>
              <w:t>объема налоговых платежей, уплаченных в бюджеты всех уровней</w:t>
            </w:r>
            <w:r w:rsidRPr="00290022">
              <w:t xml:space="preserve"> за отчетный период к соответствующему периоду прошлого года, %</w:t>
            </w:r>
          </w:p>
        </w:tc>
        <w:tc>
          <w:tcPr>
            <w:tcW w:w="2693" w:type="dxa"/>
          </w:tcPr>
          <w:p w14:paraId="06C330F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0</w:t>
            </w:r>
          </w:p>
        </w:tc>
        <w:tc>
          <w:tcPr>
            <w:tcW w:w="2197" w:type="dxa"/>
          </w:tcPr>
          <w:p w14:paraId="093A627A" w14:textId="77777777" w:rsidR="005A1E08" w:rsidRPr="00D05135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6BFBE837" w14:textId="77777777" w:rsidTr="005A1E08">
        <w:trPr>
          <w:jc w:val="center"/>
        </w:trPr>
        <w:tc>
          <w:tcPr>
            <w:tcW w:w="4644" w:type="dxa"/>
            <w:vMerge/>
          </w:tcPr>
          <w:p w14:paraId="088BA601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06C3805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0,1</w:t>
            </w:r>
            <w:r>
              <w:t xml:space="preserve"> - </w:t>
            </w:r>
            <w:r w:rsidRPr="00D05135">
              <w:t>4,9</w:t>
            </w:r>
          </w:p>
        </w:tc>
        <w:tc>
          <w:tcPr>
            <w:tcW w:w="2197" w:type="dxa"/>
          </w:tcPr>
          <w:p w14:paraId="02AE18D9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</w:t>
            </w:r>
          </w:p>
        </w:tc>
      </w:tr>
      <w:tr w:rsidR="005A1E08" w:rsidRPr="00362767" w14:paraId="20EFD2AB" w14:textId="77777777" w:rsidTr="005A1E08">
        <w:trPr>
          <w:jc w:val="center"/>
        </w:trPr>
        <w:tc>
          <w:tcPr>
            <w:tcW w:w="4644" w:type="dxa"/>
            <w:vMerge/>
          </w:tcPr>
          <w:p w14:paraId="3A086657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F4AF8C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5,0</w:t>
            </w:r>
            <w:r>
              <w:t xml:space="preserve"> - </w:t>
            </w:r>
            <w:r w:rsidRPr="00D05135">
              <w:t>9,9</w:t>
            </w:r>
          </w:p>
        </w:tc>
        <w:tc>
          <w:tcPr>
            <w:tcW w:w="2197" w:type="dxa"/>
          </w:tcPr>
          <w:p w14:paraId="2A37276A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2</w:t>
            </w:r>
          </w:p>
        </w:tc>
      </w:tr>
      <w:tr w:rsidR="005A1E08" w:rsidRPr="00362767" w14:paraId="547CCB84" w14:textId="77777777" w:rsidTr="005A1E08">
        <w:trPr>
          <w:jc w:val="center"/>
        </w:trPr>
        <w:tc>
          <w:tcPr>
            <w:tcW w:w="4644" w:type="dxa"/>
            <w:vMerge/>
          </w:tcPr>
          <w:p w14:paraId="2B71B6B3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47ABCEE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10,0 - </w:t>
            </w:r>
            <w:r w:rsidRPr="00D05135">
              <w:t>14,9</w:t>
            </w:r>
          </w:p>
        </w:tc>
        <w:tc>
          <w:tcPr>
            <w:tcW w:w="2197" w:type="dxa"/>
          </w:tcPr>
          <w:p w14:paraId="33AED060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3</w:t>
            </w:r>
          </w:p>
        </w:tc>
      </w:tr>
      <w:tr w:rsidR="005A1E08" w:rsidRPr="00362767" w14:paraId="00E79B33" w14:textId="77777777" w:rsidTr="005A1E08">
        <w:trPr>
          <w:jc w:val="center"/>
        </w:trPr>
        <w:tc>
          <w:tcPr>
            <w:tcW w:w="4644" w:type="dxa"/>
            <w:vMerge/>
          </w:tcPr>
          <w:p w14:paraId="52985C39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A16C54F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15,0</w:t>
            </w:r>
            <w:r>
              <w:t xml:space="preserve"> - </w:t>
            </w:r>
            <w:r w:rsidRPr="00D05135">
              <w:t>19,9</w:t>
            </w:r>
          </w:p>
        </w:tc>
        <w:tc>
          <w:tcPr>
            <w:tcW w:w="2197" w:type="dxa"/>
          </w:tcPr>
          <w:p w14:paraId="169C2FEF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4</w:t>
            </w:r>
          </w:p>
        </w:tc>
      </w:tr>
      <w:tr w:rsidR="005A1E08" w:rsidRPr="00362767" w14:paraId="2DCA5AF7" w14:textId="77777777" w:rsidTr="005A1E08">
        <w:trPr>
          <w:jc w:val="center"/>
        </w:trPr>
        <w:tc>
          <w:tcPr>
            <w:tcW w:w="4644" w:type="dxa"/>
            <w:vMerge/>
          </w:tcPr>
          <w:p w14:paraId="5039AFEB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01EB3A5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20,0</w:t>
            </w:r>
            <w:r>
              <w:t xml:space="preserve"> - </w:t>
            </w:r>
            <w:r w:rsidRPr="00D05135">
              <w:t>24,9</w:t>
            </w:r>
          </w:p>
        </w:tc>
        <w:tc>
          <w:tcPr>
            <w:tcW w:w="2197" w:type="dxa"/>
          </w:tcPr>
          <w:p w14:paraId="44DEAE1D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5</w:t>
            </w:r>
          </w:p>
        </w:tc>
      </w:tr>
      <w:tr w:rsidR="005A1E08" w:rsidRPr="00362767" w14:paraId="0C1B8E07" w14:textId="77777777" w:rsidTr="005A1E08">
        <w:trPr>
          <w:jc w:val="center"/>
        </w:trPr>
        <w:tc>
          <w:tcPr>
            <w:tcW w:w="4644" w:type="dxa"/>
            <w:vMerge/>
          </w:tcPr>
          <w:p w14:paraId="471073B2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D3355D2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25,0</w:t>
            </w:r>
            <w:r>
              <w:t xml:space="preserve"> - </w:t>
            </w:r>
            <w:r w:rsidRPr="00D05135">
              <w:t>29,9</w:t>
            </w:r>
          </w:p>
        </w:tc>
        <w:tc>
          <w:tcPr>
            <w:tcW w:w="2197" w:type="dxa"/>
          </w:tcPr>
          <w:p w14:paraId="1570312F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6</w:t>
            </w:r>
          </w:p>
        </w:tc>
      </w:tr>
      <w:tr w:rsidR="005A1E08" w:rsidRPr="00362767" w14:paraId="62D2BAFC" w14:textId="77777777" w:rsidTr="005A1E08">
        <w:trPr>
          <w:jc w:val="center"/>
        </w:trPr>
        <w:tc>
          <w:tcPr>
            <w:tcW w:w="4644" w:type="dxa"/>
            <w:vMerge/>
          </w:tcPr>
          <w:p w14:paraId="18244DA1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3C2DDF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30,0</w:t>
            </w:r>
            <w:r>
              <w:t xml:space="preserve"> - </w:t>
            </w:r>
            <w:r w:rsidRPr="00D05135">
              <w:t>34,9</w:t>
            </w:r>
          </w:p>
        </w:tc>
        <w:tc>
          <w:tcPr>
            <w:tcW w:w="2197" w:type="dxa"/>
          </w:tcPr>
          <w:p w14:paraId="25CA740C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7</w:t>
            </w:r>
          </w:p>
        </w:tc>
      </w:tr>
      <w:tr w:rsidR="005A1E08" w:rsidRPr="00362767" w14:paraId="041B1F82" w14:textId="77777777" w:rsidTr="005A1E08">
        <w:trPr>
          <w:jc w:val="center"/>
        </w:trPr>
        <w:tc>
          <w:tcPr>
            <w:tcW w:w="4644" w:type="dxa"/>
            <w:vMerge/>
          </w:tcPr>
          <w:p w14:paraId="495C5274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5D3FE1C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35,0</w:t>
            </w:r>
            <w:r>
              <w:t xml:space="preserve"> - </w:t>
            </w:r>
            <w:r w:rsidRPr="00D05135">
              <w:t>39,9</w:t>
            </w:r>
          </w:p>
        </w:tc>
        <w:tc>
          <w:tcPr>
            <w:tcW w:w="2197" w:type="dxa"/>
          </w:tcPr>
          <w:p w14:paraId="60C86D6F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8</w:t>
            </w:r>
          </w:p>
        </w:tc>
      </w:tr>
      <w:tr w:rsidR="005A1E08" w:rsidRPr="00362767" w14:paraId="1CE894E9" w14:textId="77777777" w:rsidTr="005A1E08">
        <w:trPr>
          <w:jc w:val="center"/>
        </w:trPr>
        <w:tc>
          <w:tcPr>
            <w:tcW w:w="4644" w:type="dxa"/>
            <w:vMerge/>
          </w:tcPr>
          <w:p w14:paraId="1F946C16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C0341C4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40,0 - </w:t>
            </w:r>
            <w:r w:rsidRPr="00D05135">
              <w:t>44,9</w:t>
            </w:r>
          </w:p>
        </w:tc>
        <w:tc>
          <w:tcPr>
            <w:tcW w:w="2197" w:type="dxa"/>
          </w:tcPr>
          <w:p w14:paraId="43FEB167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9</w:t>
            </w:r>
          </w:p>
        </w:tc>
      </w:tr>
      <w:tr w:rsidR="005A1E08" w:rsidRPr="00362767" w14:paraId="709C63F0" w14:textId="77777777" w:rsidTr="005A1E08">
        <w:trPr>
          <w:jc w:val="center"/>
        </w:trPr>
        <w:tc>
          <w:tcPr>
            <w:tcW w:w="4644" w:type="dxa"/>
            <w:vMerge/>
          </w:tcPr>
          <w:p w14:paraId="21A575FA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3ABCEA9" w14:textId="77777777" w:rsidR="005A1E08" w:rsidRPr="00D05135" w:rsidRDefault="005A1E08" w:rsidP="0021252B">
            <w:pPr>
              <w:ind w:firstLine="0"/>
              <w:jc w:val="center"/>
            </w:pPr>
            <w:r>
              <w:t>б</w:t>
            </w:r>
            <w:r w:rsidRPr="00D05135">
              <w:t>олее 44,9</w:t>
            </w:r>
          </w:p>
        </w:tc>
        <w:tc>
          <w:tcPr>
            <w:tcW w:w="2197" w:type="dxa"/>
          </w:tcPr>
          <w:p w14:paraId="5124173D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10</w:t>
            </w:r>
          </w:p>
        </w:tc>
      </w:tr>
      <w:tr w:rsidR="005A1E08" w:rsidRPr="00362767" w14:paraId="5F82CBB8" w14:textId="77777777" w:rsidTr="005A1E08">
        <w:trPr>
          <w:jc w:val="center"/>
        </w:trPr>
        <w:tc>
          <w:tcPr>
            <w:tcW w:w="4644" w:type="dxa"/>
            <w:vMerge w:val="restart"/>
          </w:tcPr>
          <w:p w14:paraId="3AB2D3CA" w14:textId="77777777" w:rsidR="005A1E08" w:rsidRPr="00290022" w:rsidRDefault="005A1E08" w:rsidP="0021252B">
            <w:pPr>
              <w:pStyle w:val="a4"/>
              <w:pageBreakBefore/>
              <w:jc w:val="center"/>
            </w:pPr>
            <w:r>
              <w:lastRenderedPageBreak/>
              <w:t>Размер среднемесячной заработной платы работников за отчетный период</w:t>
            </w:r>
          </w:p>
        </w:tc>
        <w:tc>
          <w:tcPr>
            <w:tcW w:w="2693" w:type="dxa"/>
          </w:tcPr>
          <w:p w14:paraId="7973D1E8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равен 1 МРОТ</w:t>
            </w:r>
          </w:p>
        </w:tc>
        <w:tc>
          <w:tcPr>
            <w:tcW w:w="2197" w:type="dxa"/>
          </w:tcPr>
          <w:p w14:paraId="6B48B634" w14:textId="77777777" w:rsidR="005A1E08" w:rsidRDefault="005A1E08" w:rsidP="0021252B">
            <w:pPr>
              <w:pStyle w:val="a4"/>
              <w:jc w:val="center"/>
            </w:pPr>
            <w:r>
              <w:t>0</w:t>
            </w:r>
          </w:p>
        </w:tc>
      </w:tr>
      <w:tr w:rsidR="005A1E08" w:rsidRPr="00362767" w14:paraId="11FFCAED" w14:textId="77777777" w:rsidTr="005A1E08">
        <w:trPr>
          <w:jc w:val="center"/>
        </w:trPr>
        <w:tc>
          <w:tcPr>
            <w:tcW w:w="4644" w:type="dxa"/>
            <w:vMerge/>
          </w:tcPr>
          <w:p w14:paraId="37CE4229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7ECD0372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более 1 до 1,1 МРОТ</w:t>
            </w:r>
          </w:p>
        </w:tc>
        <w:tc>
          <w:tcPr>
            <w:tcW w:w="2197" w:type="dxa"/>
          </w:tcPr>
          <w:p w14:paraId="1A0A237A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:rsidRPr="00362767" w14:paraId="68D4400F" w14:textId="77777777" w:rsidTr="005A1E08">
        <w:trPr>
          <w:jc w:val="center"/>
        </w:trPr>
        <w:tc>
          <w:tcPr>
            <w:tcW w:w="4644" w:type="dxa"/>
            <w:vMerge/>
          </w:tcPr>
          <w:p w14:paraId="1D18A424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555DBBD7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1,11 до 1,2 МРОТ</w:t>
            </w:r>
          </w:p>
        </w:tc>
        <w:tc>
          <w:tcPr>
            <w:tcW w:w="2197" w:type="dxa"/>
          </w:tcPr>
          <w:p w14:paraId="07FBFAE1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:rsidRPr="00362767" w14:paraId="007B61C7" w14:textId="77777777" w:rsidTr="005A1E08">
        <w:trPr>
          <w:jc w:val="center"/>
        </w:trPr>
        <w:tc>
          <w:tcPr>
            <w:tcW w:w="4644" w:type="dxa"/>
            <w:vMerge/>
          </w:tcPr>
          <w:p w14:paraId="31AA73BD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7326EFE6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1,21 до 1,3 МРОТ</w:t>
            </w:r>
          </w:p>
        </w:tc>
        <w:tc>
          <w:tcPr>
            <w:tcW w:w="2197" w:type="dxa"/>
          </w:tcPr>
          <w:p w14:paraId="37CE4D61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:rsidRPr="00362767" w14:paraId="0D0FB339" w14:textId="77777777" w:rsidTr="005A1E08">
        <w:trPr>
          <w:jc w:val="center"/>
        </w:trPr>
        <w:tc>
          <w:tcPr>
            <w:tcW w:w="4644" w:type="dxa"/>
            <w:vMerge/>
          </w:tcPr>
          <w:p w14:paraId="1862B31D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1D7E0C45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1,31 до 1,4 МРОТ</w:t>
            </w:r>
          </w:p>
        </w:tc>
        <w:tc>
          <w:tcPr>
            <w:tcW w:w="2197" w:type="dxa"/>
          </w:tcPr>
          <w:p w14:paraId="07A982E8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:rsidRPr="00362767" w14:paraId="6529E3D0" w14:textId="77777777" w:rsidTr="005A1E08">
        <w:trPr>
          <w:jc w:val="center"/>
        </w:trPr>
        <w:tc>
          <w:tcPr>
            <w:tcW w:w="4644" w:type="dxa"/>
            <w:vMerge/>
          </w:tcPr>
          <w:p w14:paraId="2E5B3EA1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7D7E690F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1,41 до 1,5 МРОТ</w:t>
            </w:r>
          </w:p>
        </w:tc>
        <w:tc>
          <w:tcPr>
            <w:tcW w:w="2197" w:type="dxa"/>
          </w:tcPr>
          <w:p w14:paraId="75916057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:rsidRPr="00362767" w14:paraId="0F077C61" w14:textId="77777777" w:rsidTr="005A1E08">
        <w:trPr>
          <w:jc w:val="center"/>
        </w:trPr>
        <w:tc>
          <w:tcPr>
            <w:tcW w:w="4644" w:type="dxa"/>
            <w:vMerge/>
          </w:tcPr>
          <w:p w14:paraId="1315864C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3BCDBC05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1,51 до 1,6 МРОТ</w:t>
            </w:r>
          </w:p>
        </w:tc>
        <w:tc>
          <w:tcPr>
            <w:tcW w:w="2197" w:type="dxa"/>
          </w:tcPr>
          <w:p w14:paraId="5EB2DE50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:rsidRPr="00362767" w14:paraId="72AC54B4" w14:textId="77777777" w:rsidTr="005A1E08">
        <w:trPr>
          <w:jc w:val="center"/>
        </w:trPr>
        <w:tc>
          <w:tcPr>
            <w:tcW w:w="4644" w:type="dxa"/>
            <w:vMerge/>
          </w:tcPr>
          <w:p w14:paraId="2D3B5C7F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59584402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1,61 до 1,7 МРОТ</w:t>
            </w:r>
          </w:p>
        </w:tc>
        <w:tc>
          <w:tcPr>
            <w:tcW w:w="2197" w:type="dxa"/>
          </w:tcPr>
          <w:p w14:paraId="2A35F2B2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:rsidRPr="00362767" w14:paraId="5C2E5B02" w14:textId="77777777" w:rsidTr="005A1E08">
        <w:trPr>
          <w:jc w:val="center"/>
        </w:trPr>
        <w:tc>
          <w:tcPr>
            <w:tcW w:w="4644" w:type="dxa"/>
            <w:vMerge/>
          </w:tcPr>
          <w:p w14:paraId="583A6684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537BA9CC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1,71 до 1,8 МРОТ</w:t>
            </w:r>
          </w:p>
        </w:tc>
        <w:tc>
          <w:tcPr>
            <w:tcW w:w="2197" w:type="dxa"/>
          </w:tcPr>
          <w:p w14:paraId="4A2DDAC4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:rsidRPr="00362767" w14:paraId="73B9F695" w14:textId="77777777" w:rsidTr="005A1E08">
        <w:trPr>
          <w:jc w:val="center"/>
        </w:trPr>
        <w:tc>
          <w:tcPr>
            <w:tcW w:w="4644" w:type="dxa"/>
            <w:vMerge/>
          </w:tcPr>
          <w:p w14:paraId="79663257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693" w:type="dxa"/>
          </w:tcPr>
          <w:p w14:paraId="60A632E8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1,81 до 1,9 МРОТ</w:t>
            </w:r>
          </w:p>
        </w:tc>
        <w:tc>
          <w:tcPr>
            <w:tcW w:w="2197" w:type="dxa"/>
          </w:tcPr>
          <w:p w14:paraId="62FBDF7F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:rsidRPr="00362767" w14:paraId="7664F267" w14:textId="77777777" w:rsidTr="005A1E08">
        <w:trPr>
          <w:jc w:val="center"/>
        </w:trPr>
        <w:tc>
          <w:tcPr>
            <w:tcW w:w="4644" w:type="dxa"/>
            <w:vMerge/>
          </w:tcPr>
          <w:p w14:paraId="40359E1A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2693" w:type="dxa"/>
          </w:tcPr>
          <w:p w14:paraId="63FF1B8B" w14:textId="77777777" w:rsidR="005A1E08" w:rsidRDefault="005A1E08" w:rsidP="0021252B">
            <w:pPr>
              <w:ind w:firstLine="0"/>
              <w:jc w:val="center"/>
            </w:pPr>
            <w:r>
              <w:t>свыше 1,9 МРОТ</w:t>
            </w:r>
          </w:p>
        </w:tc>
        <w:tc>
          <w:tcPr>
            <w:tcW w:w="2197" w:type="dxa"/>
          </w:tcPr>
          <w:p w14:paraId="4CD08401" w14:textId="77777777" w:rsidR="005A1E08" w:rsidRPr="00362767" w:rsidRDefault="005A1E08" w:rsidP="0021252B">
            <w:pPr>
              <w:ind w:hanging="1"/>
              <w:jc w:val="center"/>
            </w:pPr>
            <w:r>
              <w:t>10</w:t>
            </w:r>
          </w:p>
        </w:tc>
      </w:tr>
      <w:tr w:rsidR="005A1E08" w:rsidRPr="00362767" w14:paraId="088293E0" w14:textId="77777777" w:rsidTr="005A1E08">
        <w:trPr>
          <w:jc w:val="center"/>
        </w:trPr>
        <w:tc>
          <w:tcPr>
            <w:tcW w:w="4644" w:type="dxa"/>
            <w:vMerge w:val="restart"/>
          </w:tcPr>
          <w:p w14:paraId="19B443AB" w14:textId="77777777" w:rsidR="005A1E08" w:rsidRPr="00290022" w:rsidRDefault="005A1E08" w:rsidP="0021252B">
            <w:pPr>
              <w:ind w:firstLine="0"/>
              <w:jc w:val="center"/>
            </w:pPr>
            <w:r w:rsidRPr="00290022">
              <w:t xml:space="preserve">Темп прироста </w:t>
            </w:r>
            <w:r>
              <w:t xml:space="preserve">уровня </w:t>
            </w:r>
            <w:r w:rsidRPr="00290022">
              <w:t>средне</w:t>
            </w:r>
            <w:r>
              <w:t>месячной</w:t>
            </w:r>
            <w:r w:rsidRPr="00290022">
              <w:t xml:space="preserve"> </w:t>
            </w:r>
            <w:r>
              <w:t>заработной платы</w:t>
            </w:r>
            <w:r w:rsidRPr="00290022">
              <w:t xml:space="preserve"> работников за отчетный период к соответствующему периоду прошлого года, %</w:t>
            </w:r>
          </w:p>
        </w:tc>
        <w:tc>
          <w:tcPr>
            <w:tcW w:w="2693" w:type="dxa"/>
          </w:tcPr>
          <w:p w14:paraId="3394C07A" w14:textId="77777777" w:rsidR="005A1E08" w:rsidRDefault="005A1E08" w:rsidP="0021252B">
            <w:pPr>
              <w:ind w:firstLine="0"/>
              <w:jc w:val="center"/>
            </w:pPr>
            <w:r w:rsidRPr="00D05135">
              <w:t>0</w:t>
            </w:r>
            <w:r>
              <w:t xml:space="preserve"> </w:t>
            </w:r>
          </w:p>
          <w:p w14:paraId="6CA8DB7D" w14:textId="77777777" w:rsidR="005A1E08" w:rsidRPr="00D05135" w:rsidRDefault="005A1E08" w:rsidP="0021252B">
            <w:pPr>
              <w:ind w:firstLine="0"/>
              <w:jc w:val="center"/>
            </w:pPr>
            <w:r>
              <w:t>или отсутствуют работники</w:t>
            </w:r>
          </w:p>
        </w:tc>
        <w:tc>
          <w:tcPr>
            <w:tcW w:w="2197" w:type="dxa"/>
          </w:tcPr>
          <w:p w14:paraId="24F93C14" w14:textId="77777777" w:rsidR="005A1E08" w:rsidRPr="00D05135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67C977DF" w14:textId="77777777" w:rsidTr="005A1E08">
        <w:trPr>
          <w:jc w:val="center"/>
        </w:trPr>
        <w:tc>
          <w:tcPr>
            <w:tcW w:w="4644" w:type="dxa"/>
            <w:vMerge/>
          </w:tcPr>
          <w:p w14:paraId="146FAC3A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B2EFB3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0,1</w:t>
            </w:r>
            <w:r>
              <w:t xml:space="preserve"> - </w:t>
            </w:r>
            <w:r w:rsidRPr="00D05135">
              <w:t>4,9</w:t>
            </w:r>
          </w:p>
        </w:tc>
        <w:tc>
          <w:tcPr>
            <w:tcW w:w="2197" w:type="dxa"/>
          </w:tcPr>
          <w:p w14:paraId="74687E7D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</w:t>
            </w:r>
          </w:p>
        </w:tc>
      </w:tr>
      <w:tr w:rsidR="005A1E08" w:rsidRPr="00362767" w14:paraId="4EBC3D1B" w14:textId="77777777" w:rsidTr="005A1E08">
        <w:trPr>
          <w:jc w:val="center"/>
        </w:trPr>
        <w:tc>
          <w:tcPr>
            <w:tcW w:w="4644" w:type="dxa"/>
            <w:vMerge/>
          </w:tcPr>
          <w:p w14:paraId="37088698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D20543A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5,0</w:t>
            </w:r>
            <w:r>
              <w:t xml:space="preserve"> - </w:t>
            </w:r>
            <w:r w:rsidRPr="00D05135">
              <w:t>9,9</w:t>
            </w:r>
          </w:p>
        </w:tc>
        <w:tc>
          <w:tcPr>
            <w:tcW w:w="2197" w:type="dxa"/>
          </w:tcPr>
          <w:p w14:paraId="3C4C1B33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2</w:t>
            </w:r>
          </w:p>
        </w:tc>
      </w:tr>
      <w:tr w:rsidR="005A1E08" w:rsidRPr="00362767" w14:paraId="3799BB5E" w14:textId="77777777" w:rsidTr="005A1E08">
        <w:trPr>
          <w:jc w:val="center"/>
        </w:trPr>
        <w:tc>
          <w:tcPr>
            <w:tcW w:w="4644" w:type="dxa"/>
            <w:vMerge/>
          </w:tcPr>
          <w:p w14:paraId="26811CE3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23DEF68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10,0</w:t>
            </w:r>
            <w:r>
              <w:t xml:space="preserve"> - </w:t>
            </w:r>
            <w:r w:rsidRPr="00D05135">
              <w:t>14,9</w:t>
            </w:r>
          </w:p>
        </w:tc>
        <w:tc>
          <w:tcPr>
            <w:tcW w:w="2197" w:type="dxa"/>
          </w:tcPr>
          <w:p w14:paraId="5D16326F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3</w:t>
            </w:r>
          </w:p>
        </w:tc>
      </w:tr>
      <w:tr w:rsidR="005A1E08" w:rsidRPr="00362767" w14:paraId="74ADF269" w14:textId="77777777" w:rsidTr="005A1E08">
        <w:trPr>
          <w:jc w:val="center"/>
        </w:trPr>
        <w:tc>
          <w:tcPr>
            <w:tcW w:w="4644" w:type="dxa"/>
            <w:vMerge/>
          </w:tcPr>
          <w:p w14:paraId="1FB5E655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05214E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15,0</w:t>
            </w:r>
            <w:r>
              <w:t xml:space="preserve"> - </w:t>
            </w:r>
            <w:r w:rsidRPr="00D05135">
              <w:t>19,9</w:t>
            </w:r>
          </w:p>
        </w:tc>
        <w:tc>
          <w:tcPr>
            <w:tcW w:w="2197" w:type="dxa"/>
          </w:tcPr>
          <w:p w14:paraId="07F8F3CF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4</w:t>
            </w:r>
          </w:p>
        </w:tc>
      </w:tr>
      <w:tr w:rsidR="005A1E08" w:rsidRPr="00362767" w14:paraId="41722784" w14:textId="77777777" w:rsidTr="005A1E08">
        <w:trPr>
          <w:jc w:val="center"/>
        </w:trPr>
        <w:tc>
          <w:tcPr>
            <w:tcW w:w="4644" w:type="dxa"/>
            <w:vMerge/>
          </w:tcPr>
          <w:p w14:paraId="50399869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C98CE22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20,0</w:t>
            </w:r>
            <w:r>
              <w:t xml:space="preserve"> - </w:t>
            </w:r>
            <w:r w:rsidRPr="00D05135">
              <w:t>24,9</w:t>
            </w:r>
          </w:p>
        </w:tc>
        <w:tc>
          <w:tcPr>
            <w:tcW w:w="2197" w:type="dxa"/>
          </w:tcPr>
          <w:p w14:paraId="1D28CDF6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5</w:t>
            </w:r>
          </w:p>
        </w:tc>
      </w:tr>
      <w:tr w:rsidR="005A1E08" w:rsidRPr="00362767" w14:paraId="1831662B" w14:textId="77777777" w:rsidTr="005A1E08">
        <w:trPr>
          <w:jc w:val="center"/>
        </w:trPr>
        <w:tc>
          <w:tcPr>
            <w:tcW w:w="4644" w:type="dxa"/>
            <w:vMerge/>
          </w:tcPr>
          <w:p w14:paraId="5362C1E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0EB68C2C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25</w:t>
            </w:r>
            <w:r>
              <w:t xml:space="preserve">,0 - </w:t>
            </w:r>
            <w:r w:rsidRPr="00D05135">
              <w:t>29,9</w:t>
            </w:r>
          </w:p>
        </w:tc>
        <w:tc>
          <w:tcPr>
            <w:tcW w:w="2197" w:type="dxa"/>
          </w:tcPr>
          <w:p w14:paraId="0C2C3D1E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6</w:t>
            </w:r>
          </w:p>
        </w:tc>
      </w:tr>
      <w:tr w:rsidR="005A1E08" w:rsidRPr="00362767" w14:paraId="12DCAD36" w14:textId="77777777" w:rsidTr="005A1E08">
        <w:trPr>
          <w:jc w:val="center"/>
        </w:trPr>
        <w:tc>
          <w:tcPr>
            <w:tcW w:w="4644" w:type="dxa"/>
            <w:vMerge/>
          </w:tcPr>
          <w:p w14:paraId="3A2930E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946BB81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30,0</w:t>
            </w:r>
            <w:r>
              <w:t xml:space="preserve"> - </w:t>
            </w:r>
            <w:r w:rsidRPr="00D05135">
              <w:t>34,9</w:t>
            </w:r>
          </w:p>
        </w:tc>
        <w:tc>
          <w:tcPr>
            <w:tcW w:w="2197" w:type="dxa"/>
          </w:tcPr>
          <w:p w14:paraId="099421AD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7</w:t>
            </w:r>
          </w:p>
        </w:tc>
      </w:tr>
      <w:tr w:rsidR="005A1E08" w:rsidRPr="00362767" w14:paraId="62CF7EAF" w14:textId="77777777" w:rsidTr="005A1E08">
        <w:trPr>
          <w:jc w:val="center"/>
        </w:trPr>
        <w:tc>
          <w:tcPr>
            <w:tcW w:w="4644" w:type="dxa"/>
            <w:vMerge/>
          </w:tcPr>
          <w:p w14:paraId="36EDAF68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76F0ADC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35,0</w:t>
            </w:r>
            <w:r>
              <w:t xml:space="preserve"> - </w:t>
            </w:r>
            <w:r w:rsidRPr="00D05135">
              <w:t>39,9</w:t>
            </w:r>
          </w:p>
        </w:tc>
        <w:tc>
          <w:tcPr>
            <w:tcW w:w="2197" w:type="dxa"/>
          </w:tcPr>
          <w:p w14:paraId="5A009135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8</w:t>
            </w:r>
          </w:p>
        </w:tc>
      </w:tr>
      <w:tr w:rsidR="005A1E08" w:rsidRPr="00362767" w14:paraId="5B510AC3" w14:textId="77777777" w:rsidTr="005A1E08">
        <w:trPr>
          <w:jc w:val="center"/>
        </w:trPr>
        <w:tc>
          <w:tcPr>
            <w:tcW w:w="4644" w:type="dxa"/>
            <w:vMerge/>
          </w:tcPr>
          <w:p w14:paraId="4D3BF702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07FF61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40,0</w:t>
            </w:r>
            <w:r>
              <w:t xml:space="preserve"> - </w:t>
            </w:r>
            <w:r w:rsidRPr="00D05135">
              <w:t>44,9</w:t>
            </w:r>
          </w:p>
        </w:tc>
        <w:tc>
          <w:tcPr>
            <w:tcW w:w="2197" w:type="dxa"/>
          </w:tcPr>
          <w:p w14:paraId="1810E5EA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9</w:t>
            </w:r>
          </w:p>
        </w:tc>
      </w:tr>
      <w:tr w:rsidR="005A1E08" w:rsidRPr="00362767" w14:paraId="282089BB" w14:textId="77777777" w:rsidTr="005A1E08">
        <w:trPr>
          <w:jc w:val="center"/>
        </w:trPr>
        <w:tc>
          <w:tcPr>
            <w:tcW w:w="4644" w:type="dxa"/>
            <w:vMerge/>
          </w:tcPr>
          <w:p w14:paraId="4F16C2F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743502F" w14:textId="77777777" w:rsidR="005A1E08" w:rsidRPr="00D05135" w:rsidRDefault="005A1E08" w:rsidP="0021252B">
            <w:pPr>
              <w:ind w:firstLine="0"/>
              <w:jc w:val="center"/>
            </w:pPr>
            <w:r>
              <w:t>б</w:t>
            </w:r>
            <w:r w:rsidRPr="00D05135">
              <w:t>олее 44,9</w:t>
            </w:r>
          </w:p>
        </w:tc>
        <w:tc>
          <w:tcPr>
            <w:tcW w:w="2197" w:type="dxa"/>
          </w:tcPr>
          <w:p w14:paraId="2C67E09C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10</w:t>
            </w:r>
          </w:p>
        </w:tc>
      </w:tr>
      <w:tr w:rsidR="005A1E08" w14:paraId="0E40CD00" w14:textId="77777777" w:rsidTr="005A1E08">
        <w:trPr>
          <w:jc w:val="center"/>
        </w:trPr>
        <w:tc>
          <w:tcPr>
            <w:tcW w:w="4644" w:type="dxa"/>
            <w:vMerge w:val="restart"/>
          </w:tcPr>
          <w:p w14:paraId="0350823C" w14:textId="77777777" w:rsidR="005A1E08" w:rsidRPr="00290022" w:rsidRDefault="005A1E08" w:rsidP="0021252B">
            <w:pPr>
              <w:ind w:firstLine="0"/>
              <w:jc w:val="center"/>
            </w:pPr>
            <w:r>
              <w:t xml:space="preserve">Темп прироста среднесписочной численности работников за отчетный период к </w:t>
            </w:r>
            <w:r w:rsidRPr="00D05135">
              <w:t>соответствующему периоду прошлого года, %</w:t>
            </w:r>
          </w:p>
        </w:tc>
        <w:tc>
          <w:tcPr>
            <w:tcW w:w="2693" w:type="dxa"/>
          </w:tcPr>
          <w:p w14:paraId="42A0ED39" w14:textId="77777777" w:rsidR="005A1E08" w:rsidRPr="00D05135" w:rsidRDefault="005A1E08" w:rsidP="0021252B">
            <w:pPr>
              <w:ind w:firstLine="0"/>
              <w:jc w:val="center"/>
            </w:pPr>
            <w:r>
              <w:t>Снижение численности</w:t>
            </w:r>
          </w:p>
        </w:tc>
        <w:tc>
          <w:tcPr>
            <w:tcW w:w="2197" w:type="dxa"/>
          </w:tcPr>
          <w:p w14:paraId="32B96ABE" w14:textId="77777777" w:rsidR="005A1E08" w:rsidRPr="00362767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14:paraId="630EAC61" w14:textId="77777777" w:rsidTr="005A1E08">
        <w:trPr>
          <w:jc w:val="center"/>
        </w:trPr>
        <w:tc>
          <w:tcPr>
            <w:tcW w:w="4644" w:type="dxa"/>
            <w:vMerge/>
          </w:tcPr>
          <w:p w14:paraId="67052189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AE468E0" w14:textId="77777777" w:rsidR="005A1E08" w:rsidRPr="00D05135" w:rsidRDefault="005A1E08" w:rsidP="0021252B">
            <w:pPr>
              <w:ind w:firstLine="0"/>
              <w:jc w:val="center"/>
            </w:pPr>
            <w:r>
              <w:t>Сохранение численности</w:t>
            </w:r>
          </w:p>
        </w:tc>
        <w:tc>
          <w:tcPr>
            <w:tcW w:w="2197" w:type="dxa"/>
          </w:tcPr>
          <w:p w14:paraId="379826A0" w14:textId="77777777" w:rsidR="005A1E08" w:rsidRPr="00362767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14:paraId="5E25DAB7" w14:textId="77777777" w:rsidTr="005A1E08">
        <w:trPr>
          <w:jc w:val="center"/>
        </w:trPr>
        <w:tc>
          <w:tcPr>
            <w:tcW w:w="4644" w:type="dxa"/>
            <w:vMerge/>
          </w:tcPr>
          <w:p w14:paraId="44F7E06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469919B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0,1 - </w:t>
            </w:r>
            <w:r w:rsidRPr="00D05135">
              <w:t>4,9</w:t>
            </w:r>
          </w:p>
        </w:tc>
        <w:tc>
          <w:tcPr>
            <w:tcW w:w="2197" w:type="dxa"/>
          </w:tcPr>
          <w:p w14:paraId="1103E99D" w14:textId="77777777" w:rsidR="005A1E08" w:rsidRPr="00362767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14:paraId="0BDA85FB" w14:textId="77777777" w:rsidTr="005A1E08">
        <w:trPr>
          <w:jc w:val="center"/>
        </w:trPr>
        <w:tc>
          <w:tcPr>
            <w:tcW w:w="4644" w:type="dxa"/>
            <w:vMerge/>
          </w:tcPr>
          <w:p w14:paraId="6D447E89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7B748B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5,0</w:t>
            </w:r>
            <w:r>
              <w:t xml:space="preserve"> - </w:t>
            </w:r>
            <w:r w:rsidRPr="00D05135">
              <w:t>9,9</w:t>
            </w:r>
          </w:p>
        </w:tc>
        <w:tc>
          <w:tcPr>
            <w:tcW w:w="2197" w:type="dxa"/>
          </w:tcPr>
          <w:p w14:paraId="4D6DE442" w14:textId="77777777" w:rsidR="005A1E08" w:rsidRPr="00362767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14:paraId="61CB8506" w14:textId="77777777" w:rsidTr="005A1E08">
        <w:trPr>
          <w:jc w:val="center"/>
        </w:trPr>
        <w:tc>
          <w:tcPr>
            <w:tcW w:w="4644" w:type="dxa"/>
            <w:vMerge/>
          </w:tcPr>
          <w:p w14:paraId="5952A508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291FC3F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10,0 - </w:t>
            </w:r>
            <w:r w:rsidRPr="00D05135">
              <w:t>14,9</w:t>
            </w:r>
          </w:p>
        </w:tc>
        <w:tc>
          <w:tcPr>
            <w:tcW w:w="2197" w:type="dxa"/>
          </w:tcPr>
          <w:p w14:paraId="4586DCA5" w14:textId="77777777" w:rsidR="005A1E08" w:rsidRPr="00362767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14:paraId="44DBFCCF" w14:textId="77777777" w:rsidTr="005A1E08">
        <w:trPr>
          <w:jc w:val="center"/>
        </w:trPr>
        <w:tc>
          <w:tcPr>
            <w:tcW w:w="4644" w:type="dxa"/>
            <w:vMerge/>
          </w:tcPr>
          <w:p w14:paraId="57BB2446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16B7D40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15,0</w:t>
            </w:r>
            <w:r>
              <w:t xml:space="preserve"> - </w:t>
            </w:r>
            <w:r w:rsidRPr="00D05135">
              <w:t>19,9</w:t>
            </w:r>
          </w:p>
        </w:tc>
        <w:tc>
          <w:tcPr>
            <w:tcW w:w="2197" w:type="dxa"/>
          </w:tcPr>
          <w:p w14:paraId="53B0E8B3" w14:textId="77777777" w:rsidR="005A1E08" w:rsidRPr="00362767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14:paraId="70C5B733" w14:textId="77777777" w:rsidTr="005A1E08">
        <w:trPr>
          <w:jc w:val="center"/>
        </w:trPr>
        <w:tc>
          <w:tcPr>
            <w:tcW w:w="4644" w:type="dxa"/>
            <w:vMerge/>
          </w:tcPr>
          <w:p w14:paraId="467E6C9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B198D96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20,0</w:t>
            </w:r>
            <w:r>
              <w:t xml:space="preserve"> - </w:t>
            </w:r>
            <w:r w:rsidRPr="00D05135">
              <w:t>24,9</w:t>
            </w:r>
          </w:p>
        </w:tc>
        <w:tc>
          <w:tcPr>
            <w:tcW w:w="2197" w:type="dxa"/>
          </w:tcPr>
          <w:p w14:paraId="1E59A96F" w14:textId="77777777" w:rsidR="005A1E08" w:rsidRPr="00362767" w:rsidRDefault="005A1E08" w:rsidP="0021252B">
            <w:pPr>
              <w:ind w:hanging="1"/>
              <w:jc w:val="center"/>
            </w:pPr>
            <w:r>
              <w:t>6</w:t>
            </w:r>
          </w:p>
        </w:tc>
      </w:tr>
      <w:tr w:rsidR="005A1E08" w14:paraId="56719D00" w14:textId="77777777" w:rsidTr="005A1E08">
        <w:trPr>
          <w:jc w:val="center"/>
        </w:trPr>
        <w:tc>
          <w:tcPr>
            <w:tcW w:w="4644" w:type="dxa"/>
            <w:vMerge/>
          </w:tcPr>
          <w:p w14:paraId="6C12225A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0EBCB63B" w14:textId="77777777" w:rsidR="005A1E08" w:rsidRPr="00D05135" w:rsidRDefault="005A1E08" w:rsidP="0021252B">
            <w:pPr>
              <w:ind w:firstLine="0"/>
              <w:jc w:val="center"/>
            </w:pPr>
            <w:r>
              <w:t xml:space="preserve">25,0 - </w:t>
            </w:r>
            <w:r w:rsidRPr="00D05135">
              <w:t>29,9</w:t>
            </w:r>
          </w:p>
        </w:tc>
        <w:tc>
          <w:tcPr>
            <w:tcW w:w="2197" w:type="dxa"/>
          </w:tcPr>
          <w:p w14:paraId="78A7BFAF" w14:textId="77777777" w:rsidR="005A1E08" w:rsidRPr="00362767" w:rsidRDefault="005A1E08" w:rsidP="0021252B">
            <w:pPr>
              <w:ind w:hanging="1"/>
              <w:jc w:val="center"/>
            </w:pPr>
            <w:r>
              <w:t>7</w:t>
            </w:r>
          </w:p>
        </w:tc>
      </w:tr>
      <w:tr w:rsidR="005A1E08" w14:paraId="280484AD" w14:textId="77777777" w:rsidTr="005A1E08">
        <w:trPr>
          <w:jc w:val="center"/>
        </w:trPr>
        <w:tc>
          <w:tcPr>
            <w:tcW w:w="4644" w:type="dxa"/>
            <w:vMerge/>
          </w:tcPr>
          <w:p w14:paraId="5FA0EFBA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C198D89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30,0</w:t>
            </w:r>
            <w:r>
              <w:t xml:space="preserve"> - </w:t>
            </w:r>
            <w:r w:rsidRPr="00D05135">
              <w:t>34,9</w:t>
            </w:r>
          </w:p>
        </w:tc>
        <w:tc>
          <w:tcPr>
            <w:tcW w:w="2197" w:type="dxa"/>
          </w:tcPr>
          <w:p w14:paraId="3B5787E1" w14:textId="77777777" w:rsidR="005A1E08" w:rsidRPr="00362767" w:rsidRDefault="005A1E08" w:rsidP="0021252B">
            <w:pPr>
              <w:ind w:hanging="1"/>
              <w:jc w:val="center"/>
            </w:pPr>
            <w:r>
              <w:t>8</w:t>
            </w:r>
          </w:p>
        </w:tc>
      </w:tr>
      <w:tr w:rsidR="005A1E08" w14:paraId="212B50E5" w14:textId="77777777" w:rsidTr="005A1E08">
        <w:trPr>
          <w:jc w:val="center"/>
        </w:trPr>
        <w:tc>
          <w:tcPr>
            <w:tcW w:w="4644" w:type="dxa"/>
            <w:vMerge/>
          </w:tcPr>
          <w:p w14:paraId="5062B4B1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75BACDF4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35,0</w:t>
            </w:r>
            <w:r>
              <w:t xml:space="preserve"> - </w:t>
            </w:r>
            <w:r w:rsidRPr="00D05135">
              <w:t>39,9</w:t>
            </w:r>
          </w:p>
        </w:tc>
        <w:tc>
          <w:tcPr>
            <w:tcW w:w="2197" w:type="dxa"/>
          </w:tcPr>
          <w:p w14:paraId="1A7BF9D0" w14:textId="77777777" w:rsidR="005A1E08" w:rsidRPr="00362767" w:rsidRDefault="005A1E08" w:rsidP="0021252B">
            <w:pPr>
              <w:ind w:hanging="1"/>
              <w:jc w:val="center"/>
            </w:pPr>
            <w:r>
              <w:t>9</w:t>
            </w:r>
          </w:p>
        </w:tc>
      </w:tr>
      <w:tr w:rsidR="005A1E08" w14:paraId="03609B5E" w14:textId="77777777" w:rsidTr="005A1E08">
        <w:trPr>
          <w:jc w:val="center"/>
        </w:trPr>
        <w:tc>
          <w:tcPr>
            <w:tcW w:w="4644" w:type="dxa"/>
            <w:vMerge/>
          </w:tcPr>
          <w:p w14:paraId="15CB1AB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BCD8B52" w14:textId="77777777" w:rsidR="005A1E08" w:rsidRPr="00D05135" w:rsidRDefault="005A1E08" w:rsidP="0021252B">
            <w:pPr>
              <w:ind w:firstLine="0"/>
              <w:jc w:val="center"/>
            </w:pPr>
            <w:r>
              <w:t>более 39</w:t>
            </w:r>
            <w:r w:rsidRPr="00D05135">
              <w:t>,9</w:t>
            </w:r>
          </w:p>
        </w:tc>
        <w:tc>
          <w:tcPr>
            <w:tcW w:w="2197" w:type="dxa"/>
          </w:tcPr>
          <w:p w14:paraId="07668748" w14:textId="77777777" w:rsidR="005A1E08" w:rsidRPr="00362767" w:rsidRDefault="005A1E08" w:rsidP="0021252B">
            <w:pPr>
              <w:ind w:hanging="1"/>
              <w:jc w:val="center"/>
            </w:pPr>
            <w:r w:rsidRPr="00362767">
              <w:t>10</w:t>
            </w:r>
          </w:p>
        </w:tc>
      </w:tr>
      <w:tr w:rsidR="005A1E08" w14:paraId="476F5B34" w14:textId="77777777" w:rsidTr="005A1E08">
        <w:trPr>
          <w:jc w:val="center"/>
        </w:trPr>
        <w:tc>
          <w:tcPr>
            <w:tcW w:w="4644" w:type="dxa"/>
            <w:vMerge w:val="restart"/>
          </w:tcPr>
          <w:p w14:paraId="2C352032" w14:textId="77777777" w:rsidR="005A1E08" w:rsidRPr="001D4FC9" w:rsidRDefault="005A1E08" w:rsidP="0021252B">
            <w:pPr>
              <w:ind w:firstLine="0"/>
              <w:jc w:val="center"/>
            </w:pPr>
            <w:r>
              <w:t>Доля инвестиций в основной капитал в выручке от реализации товаров, (работ, услуг) за отчетный период, %</w:t>
            </w:r>
          </w:p>
        </w:tc>
        <w:tc>
          <w:tcPr>
            <w:tcW w:w="2693" w:type="dxa"/>
          </w:tcPr>
          <w:p w14:paraId="0D20D6BD" w14:textId="77777777" w:rsidR="005A1E08" w:rsidRDefault="005A1E08" w:rsidP="0021252B">
            <w:pPr>
              <w:ind w:firstLine="0"/>
              <w:jc w:val="center"/>
            </w:pPr>
            <w:r>
              <w:t>0</w:t>
            </w:r>
          </w:p>
        </w:tc>
        <w:tc>
          <w:tcPr>
            <w:tcW w:w="2197" w:type="dxa"/>
          </w:tcPr>
          <w:p w14:paraId="3FDAC975" w14:textId="77777777" w:rsidR="005A1E08" w:rsidRPr="00362767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14:paraId="6A13CBC3" w14:textId="77777777" w:rsidTr="005A1E08">
        <w:trPr>
          <w:jc w:val="center"/>
        </w:trPr>
        <w:tc>
          <w:tcPr>
            <w:tcW w:w="4644" w:type="dxa"/>
            <w:vMerge/>
          </w:tcPr>
          <w:p w14:paraId="160AC198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5B1A6AE" w14:textId="77777777" w:rsidR="005A1E08" w:rsidRDefault="005A1E08" w:rsidP="0021252B">
            <w:pPr>
              <w:ind w:firstLine="0"/>
              <w:jc w:val="center"/>
            </w:pPr>
            <w:r>
              <w:t>0,1 - 9,9</w:t>
            </w:r>
          </w:p>
        </w:tc>
        <w:tc>
          <w:tcPr>
            <w:tcW w:w="2197" w:type="dxa"/>
          </w:tcPr>
          <w:p w14:paraId="7B543F78" w14:textId="77777777" w:rsidR="005A1E08" w:rsidRPr="00362767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14:paraId="0867E7BA" w14:textId="77777777" w:rsidTr="005A1E08">
        <w:trPr>
          <w:jc w:val="center"/>
        </w:trPr>
        <w:tc>
          <w:tcPr>
            <w:tcW w:w="4644" w:type="dxa"/>
            <w:vMerge/>
          </w:tcPr>
          <w:p w14:paraId="147CEAB5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744E6B1" w14:textId="77777777" w:rsidR="005A1E08" w:rsidRDefault="005A1E08" w:rsidP="0021252B">
            <w:pPr>
              <w:ind w:firstLine="0"/>
              <w:jc w:val="center"/>
            </w:pPr>
            <w:r>
              <w:t>10,0 - 19,9</w:t>
            </w:r>
          </w:p>
        </w:tc>
        <w:tc>
          <w:tcPr>
            <w:tcW w:w="2197" w:type="dxa"/>
          </w:tcPr>
          <w:p w14:paraId="4952CBF9" w14:textId="77777777" w:rsidR="005A1E08" w:rsidRPr="00362767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14:paraId="3055AEFF" w14:textId="77777777" w:rsidTr="005A1E08">
        <w:trPr>
          <w:jc w:val="center"/>
        </w:trPr>
        <w:tc>
          <w:tcPr>
            <w:tcW w:w="4644" w:type="dxa"/>
            <w:vMerge/>
          </w:tcPr>
          <w:p w14:paraId="15317D00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269525D8" w14:textId="77777777" w:rsidR="005A1E08" w:rsidRDefault="005A1E08" w:rsidP="0021252B">
            <w:pPr>
              <w:ind w:firstLine="0"/>
              <w:jc w:val="center"/>
            </w:pPr>
            <w:r>
              <w:t>20,0 - 29,9</w:t>
            </w:r>
          </w:p>
        </w:tc>
        <w:tc>
          <w:tcPr>
            <w:tcW w:w="2197" w:type="dxa"/>
          </w:tcPr>
          <w:p w14:paraId="42D995D4" w14:textId="77777777" w:rsidR="005A1E08" w:rsidRPr="00362767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14:paraId="3409C378" w14:textId="77777777" w:rsidTr="005A1E08">
        <w:trPr>
          <w:jc w:val="center"/>
        </w:trPr>
        <w:tc>
          <w:tcPr>
            <w:tcW w:w="4644" w:type="dxa"/>
            <w:vMerge/>
          </w:tcPr>
          <w:p w14:paraId="62274354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74ECD6D" w14:textId="77777777" w:rsidR="005A1E08" w:rsidRDefault="005A1E08" w:rsidP="0021252B">
            <w:pPr>
              <w:ind w:firstLine="0"/>
              <w:jc w:val="center"/>
            </w:pPr>
            <w:r>
              <w:t>30,0 - 39,9</w:t>
            </w:r>
          </w:p>
        </w:tc>
        <w:tc>
          <w:tcPr>
            <w:tcW w:w="2197" w:type="dxa"/>
          </w:tcPr>
          <w:p w14:paraId="452B9541" w14:textId="77777777" w:rsidR="005A1E08" w:rsidRPr="00362767" w:rsidRDefault="005A1E08" w:rsidP="0021252B">
            <w:pPr>
              <w:ind w:hanging="1"/>
              <w:jc w:val="center"/>
            </w:pPr>
            <w:r>
              <w:t>7</w:t>
            </w:r>
          </w:p>
        </w:tc>
      </w:tr>
      <w:tr w:rsidR="005A1E08" w14:paraId="7C563CA4" w14:textId="77777777" w:rsidTr="005A1E08">
        <w:trPr>
          <w:jc w:val="center"/>
        </w:trPr>
        <w:tc>
          <w:tcPr>
            <w:tcW w:w="4644" w:type="dxa"/>
            <w:vMerge/>
          </w:tcPr>
          <w:p w14:paraId="759C98CC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39ED1E2" w14:textId="77777777" w:rsidR="005A1E08" w:rsidRDefault="005A1E08" w:rsidP="0021252B">
            <w:pPr>
              <w:ind w:firstLine="0"/>
              <w:jc w:val="center"/>
            </w:pPr>
            <w:r>
              <w:t>более 39,9</w:t>
            </w:r>
          </w:p>
        </w:tc>
        <w:tc>
          <w:tcPr>
            <w:tcW w:w="2197" w:type="dxa"/>
          </w:tcPr>
          <w:p w14:paraId="4EE683AC" w14:textId="77777777" w:rsidR="005A1E08" w:rsidRPr="00362767" w:rsidRDefault="005A1E08" w:rsidP="0021252B">
            <w:pPr>
              <w:ind w:hanging="1"/>
              <w:jc w:val="center"/>
            </w:pPr>
            <w:r>
              <w:t>9</w:t>
            </w:r>
          </w:p>
        </w:tc>
      </w:tr>
      <w:tr w:rsidR="005A1E08" w14:paraId="73BC038C" w14:textId="77777777" w:rsidTr="005A1E08">
        <w:trPr>
          <w:jc w:val="center"/>
        </w:trPr>
        <w:tc>
          <w:tcPr>
            <w:tcW w:w="4644" w:type="dxa"/>
            <w:vMerge w:val="restart"/>
          </w:tcPr>
          <w:p w14:paraId="136153A5" w14:textId="77777777" w:rsidR="005A1E08" w:rsidRPr="00290022" w:rsidRDefault="005A1E08" w:rsidP="0021252B">
            <w:pPr>
              <w:ind w:firstLine="0"/>
              <w:jc w:val="center"/>
            </w:pPr>
            <w:r>
              <w:t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</w:t>
            </w:r>
          </w:p>
        </w:tc>
        <w:tc>
          <w:tcPr>
            <w:tcW w:w="2693" w:type="dxa"/>
          </w:tcPr>
          <w:p w14:paraId="17D2A25B" w14:textId="77777777" w:rsidR="005A1E08" w:rsidRDefault="005A1E08" w:rsidP="0021252B">
            <w:pPr>
              <w:ind w:firstLine="0"/>
              <w:jc w:val="center"/>
            </w:pPr>
            <w:r>
              <w:t>отсутствуют</w:t>
            </w:r>
          </w:p>
        </w:tc>
        <w:tc>
          <w:tcPr>
            <w:tcW w:w="2197" w:type="dxa"/>
          </w:tcPr>
          <w:p w14:paraId="06AB467E" w14:textId="77777777" w:rsidR="005A1E08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14:paraId="4131E735" w14:textId="77777777" w:rsidTr="005A1E08">
        <w:trPr>
          <w:jc w:val="center"/>
        </w:trPr>
        <w:tc>
          <w:tcPr>
            <w:tcW w:w="4644" w:type="dxa"/>
            <w:vMerge/>
          </w:tcPr>
          <w:p w14:paraId="0EE0FF68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8B301D6" w14:textId="77777777" w:rsidR="005A1E08" w:rsidRDefault="005A1E08" w:rsidP="0021252B">
            <w:pPr>
              <w:ind w:firstLine="0"/>
              <w:jc w:val="center"/>
            </w:pPr>
            <w:r>
              <w:t>1 ед.</w:t>
            </w:r>
          </w:p>
        </w:tc>
        <w:tc>
          <w:tcPr>
            <w:tcW w:w="2197" w:type="dxa"/>
          </w:tcPr>
          <w:p w14:paraId="365A4C67" w14:textId="77777777" w:rsidR="005A1E08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14:paraId="12E3E72D" w14:textId="77777777" w:rsidTr="005A1E08">
        <w:trPr>
          <w:jc w:val="center"/>
        </w:trPr>
        <w:tc>
          <w:tcPr>
            <w:tcW w:w="4644" w:type="dxa"/>
            <w:vMerge/>
          </w:tcPr>
          <w:p w14:paraId="327FA349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5A808D9" w14:textId="77777777" w:rsidR="005A1E08" w:rsidRDefault="005A1E08" w:rsidP="0021252B">
            <w:pPr>
              <w:ind w:firstLine="0"/>
              <w:jc w:val="center"/>
            </w:pPr>
            <w:r>
              <w:t>2 ед.</w:t>
            </w:r>
          </w:p>
        </w:tc>
        <w:tc>
          <w:tcPr>
            <w:tcW w:w="2197" w:type="dxa"/>
          </w:tcPr>
          <w:p w14:paraId="7A686B28" w14:textId="77777777" w:rsidR="005A1E08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14:paraId="368949E1" w14:textId="77777777" w:rsidTr="005A1E08">
        <w:trPr>
          <w:jc w:val="center"/>
        </w:trPr>
        <w:tc>
          <w:tcPr>
            <w:tcW w:w="4644" w:type="dxa"/>
            <w:vMerge/>
          </w:tcPr>
          <w:p w14:paraId="4C2876C0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47606F94" w14:textId="77777777" w:rsidR="005A1E08" w:rsidRDefault="005A1E08" w:rsidP="0021252B">
            <w:pPr>
              <w:ind w:firstLine="0"/>
              <w:jc w:val="center"/>
            </w:pPr>
            <w:r>
              <w:t>3 ед.</w:t>
            </w:r>
          </w:p>
        </w:tc>
        <w:tc>
          <w:tcPr>
            <w:tcW w:w="2197" w:type="dxa"/>
          </w:tcPr>
          <w:p w14:paraId="59A553B6" w14:textId="77777777" w:rsidR="005A1E08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14:paraId="35949F1C" w14:textId="77777777" w:rsidTr="005A1E08">
        <w:trPr>
          <w:jc w:val="center"/>
        </w:trPr>
        <w:tc>
          <w:tcPr>
            <w:tcW w:w="4644" w:type="dxa"/>
            <w:vMerge/>
          </w:tcPr>
          <w:p w14:paraId="4BE411A2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078545FA" w14:textId="77777777" w:rsidR="005A1E08" w:rsidRDefault="005A1E08" w:rsidP="0021252B">
            <w:pPr>
              <w:ind w:firstLine="0"/>
              <w:jc w:val="center"/>
            </w:pPr>
            <w:r>
              <w:t>4 ед.</w:t>
            </w:r>
          </w:p>
        </w:tc>
        <w:tc>
          <w:tcPr>
            <w:tcW w:w="2197" w:type="dxa"/>
          </w:tcPr>
          <w:p w14:paraId="1EDA3E4C" w14:textId="77777777" w:rsidR="005A1E08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14:paraId="1A931EA0" w14:textId="77777777" w:rsidTr="005A1E08">
        <w:trPr>
          <w:jc w:val="center"/>
        </w:trPr>
        <w:tc>
          <w:tcPr>
            <w:tcW w:w="4644" w:type="dxa"/>
            <w:vMerge/>
          </w:tcPr>
          <w:p w14:paraId="21A8C32D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62544C32" w14:textId="77777777" w:rsidR="005A1E08" w:rsidRDefault="005A1E08" w:rsidP="0021252B">
            <w:pPr>
              <w:ind w:firstLine="0"/>
              <w:jc w:val="center"/>
            </w:pPr>
            <w:r>
              <w:t>5 ед. и выше</w:t>
            </w:r>
          </w:p>
        </w:tc>
        <w:tc>
          <w:tcPr>
            <w:tcW w:w="2197" w:type="dxa"/>
          </w:tcPr>
          <w:p w14:paraId="56FBF281" w14:textId="77777777" w:rsidR="005A1E08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14:paraId="5D7E5BCD" w14:textId="77777777" w:rsidTr="005A1E08">
        <w:trPr>
          <w:jc w:val="center"/>
        </w:trPr>
        <w:tc>
          <w:tcPr>
            <w:tcW w:w="4644" w:type="dxa"/>
            <w:vMerge w:val="restart"/>
          </w:tcPr>
          <w:p w14:paraId="190A98D9" w14:textId="77777777" w:rsidR="005A1E08" w:rsidRPr="00633088" w:rsidRDefault="005A1E08" w:rsidP="0021252B">
            <w:pPr>
              <w:pageBreakBefore/>
              <w:ind w:firstLine="0"/>
              <w:jc w:val="center"/>
            </w:pPr>
            <w:r>
              <w:lastRenderedPageBreak/>
              <w:t>Количество мероприятий (конкурсов, форумов, выставок, образовательных мероприятий и других), в которых юридическое лицо (индивидуальный предприниматель) приняло участие в отчетном году</w:t>
            </w:r>
          </w:p>
        </w:tc>
        <w:tc>
          <w:tcPr>
            <w:tcW w:w="2693" w:type="dxa"/>
          </w:tcPr>
          <w:p w14:paraId="46968390" w14:textId="77777777" w:rsidR="005A1E08" w:rsidRDefault="005A1E08" w:rsidP="0021252B">
            <w:pPr>
              <w:ind w:firstLine="0"/>
              <w:jc w:val="center"/>
            </w:pPr>
            <w:r>
              <w:t>отсутствуют</w:t>
            </w:r>
          </w:p>
        </w:tc>
        <w:tc>
          <w:tcPr>
            <w:tcW w:w="2197" w:type="dxa"/>
          </w:tcPr>
          <w:p w14:paraId="17421723" w14:textId="77777777" w:rsidR="005A1E08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14:paraId="28A417A8" w14:textId="77777777" w:rsidTr="005A1E08">
        <w:trPr>
          <w:jc w:val="center"/>
        </w:trPr>
        <w:tc>
          <w:tcPr>
            <w:tcW w:w="4644" w:type="dxa"/>
            <w:vMerge/>
          </w:tcPr>
          <w:p w14:paraId="5394A941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092DFE08" w14:textId="77777777" w:rsidR="005A1E08" w:rsidRDefault="005A1E08" w:rsidP="0021252B">
            <w:pPr>
              <w:ind w:firstLine="0"/>
              <w:jc w:val="center"/>
            </w:pPr>
            <w:r>
              <w:t>1 ед.</w:t>
            </w:r>
          </w:p>
        </w:tc>
        <w:tc>
          <w:tcPr>
            <w:tcW w:w="2197" w:type="dxa"/>
          </w:tcPr>
          <w:p w14:paraId="44771D19" w14:textId="77777777" w:rsidR="005A1E08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14:paraId="1F66B2D2" w14:textId="77777777" w:rsidTr="005A1E08">
        <w:trPr>
          <w:jc w:val="center"/>
        </w:trPr>
        <w:tc>
          <w:tcPr>
            <w:tcW w:w="4644" w:type="dxa"/>
            <w:vMerge/>
          </w:tcPr>
          <w:p w14:paraId="3A2C5E20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323C026" w14:textId="77777777" w:rsidR="005A1E08" w:rsidRDefault="005A1E08" w:rsidP="0021252B">
            <w:pPr>
              <w:ind w:firstLine="0"/>
              <w:jc w:val="center"/>
            </w:pPr>
            <w:r>
              <w:t>2 ед.</w:t>
            </w:r>
          </w:p>
        </w:tc>
        <w:tc>
          <w:tcPr>
            <w:tcW w:w="2197" w:type="dxa"/>
          </w:tcPr>
          <w:p w14:paraId="1D8F596F" w14:textId="77777777" w:rsidR="005A1E08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14:paraId="4F383F8B" w14:textId="77777777" w:rsidTr="005A1E08">
        <w:trPr>
          <w:jc w:val="center"/>
        </w:trPr>
        <w:tc>
          <w:tcPr>
            <w:tcW w:w="4644" w:type="dxa"/>
            <w:vMerge/>
          </w:tcPr>
          <w:p w14:paraId="41E6DE4F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50EB4322" w14:textId="77777777" w:rsidR="005A1E08" w:rsidRDefault="005A1E08" w:rsidP="0021252B">
            <w:pPr>
              <w:ind w:firstLine="0"/>
              <w:jc w:val="center"/>
            </w:pPr>
            <w:r>
              <w:t>3 ед.</w:t>
            </w:r>
          </w:p>
        </w:tc>
        <w:tc>
          <w:tcPr>
            <w:tcW w:w="2197" w:type="dxa"/>
          </w:tcPr>
          <w:p w14:paraId="6C7B3F4C" w14:textId="77777777" w:rsidR="005A1E08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14:paraId="376AD420" w14:textId="77777777" w:rsidTr="005A1E08">
        <w:trPr>
          <w:jc w:val="center"/>
        </w:trPr>
        <w:tc>
          <w:tcPr>
            <w:tcW w:w="4644" w:type="dxa"/>
            <w:vMerge/>
          </w:tcPr>
          <w:p w14:paraId="3BEA97EE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31D35689" w14:textId="77777777" w:rsidR="005A1E08" w:rsidRDefault="005A1E08" w:rsidP="0021252B">
            <w:pPr>
              <w:ind w:firstLine="0"/>
              <w:jc w:val="center"/>
            </w:pPr>
            <w:r>
              <w:t>4 ед.</w:t>
            </w:r>
          </w:p>
        </w:tc>
        <w:tc>
          <w:tcPr>
            <w:tcW w:w="2197" w:type="dxa"/>
          </w:tcPr>
          <w:p w14:paraId="13AB8DC7" w14:textId="77777777" w:rsidR="005A1E08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14:paraId="656B14B1" w14:textId="77777777" w:rsidTr="005A1E08">
        <w:trPr>
          <w:jc w:val="center"/>
        </w:trPr>
        <w:tc>
          <w:tcPr>
            <w:tcW w:w="4644" w:type="dxa"/>
            <w:vMerge/>
          </w:tcPr>
          <w:p w14:paraId="18589862" w14:textId="77777777" w:rsidR="005A1E08" w:rsidRDefault="005A1E08" w:rsidP="0021252B">
            <w:pPr>
              <w:ind w:firstLine="0"/>
              <w:rPr>
                <w:b/>
              </w:rPr>
            </w:pPr>
          </w:p>
        </w:tc>
        <w:tc>
          <w:tcPr>
            <w:tcW w:w="2693" w:type="dxa"/>
          </w:tcPr>
          <w:p w14:paraId="19DAA964" w14:textId="77777777" w:rsidR="005A1E08" w:rsidRDefault="005A1E08" w:rsidP="0021252B">
            <w:pPr>
              <w:ind w:firstLine="0"/>
              <w:jc w:val="center"/>
            </w:pPr>
            <w:r>
              <w:t>5 ед. и выше</w:t>
            </w:r>
          </w:p>
        </w:tc>
        <w:tc>
          <w:tcPr>
            <w:tcW w:w="2197" w:type="dxa"/>
          </w:tcPr>
          <w:p w14:paraId="74A1273C" w14:textId="77777777" w:rsidR="005A1E08" w:rsidRDefault="005A1E08" w:rsidP="0021252B">
            <w:pPr>
              <w:ind w:hanging="1"/>
              <w:jc w:val="center"/>
            </w:pPr>
            <w:r>
              <w:t>5</w:t>
            </w:r>
          </w:p>
        </w:tc>
      </w:tr>
    </w:tbl>
    <w:p w14:paraId="5805B9B8" w14:textId="77777777" w:rsidR="005A1E08" w:rsidRDefault="005A1E08" w:rsidP="005A1E08"/>
    <w:p w14:paraId="6EB2A580" w14:textId="77777777" w:rsidR="005A1E08" w:rsidRDefault="005A1E08" w:rsidP="005A1E08">
      <w:pPr>
        <w:pStyle w:val="a4"/>
        <w:rPr>
          <w:b/>
        </w:rPr>
      </w:pPr>
      <w:r w:rsidRPr="001664F8">
        <w:t xml:space="preserve">В номинации: </w:t>
      </w:r>
      <w:r w:rsidRPr="001664F8">
        <w:rPr>
          <w:b/>
        </w:rPr>
        <w:t>Лучший старт-ап</w:t>
      </w:r>
    </w:p>
    <w:p w14:paraId="568421A6" w14:textId="77777777" w:rsidR="005A1E08" w:rsidRDefault="005A1E08" w:rsidP="005A1E08">
      <w:pPr>
        <w:pStyle w:val="a4"/>
        <w:rPr>
          <w:b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2409"/>
        <w:gridCol w:w="2583"/>
      </w:tblGrid>
      <w:tr w:rsidR="005A1E08" w14:paraId="4B15CC72" w14:textId="77777777" w:rsidTr="005A1E08">
        <w:trPr>
          <w:trHeight w:val="333"/>
          <w:tblHeader/>
          <w:jc w:val="center"/>
        </w:trPr>
        <w:tc>
          <w:tcPr>
            <w:tcW w:w="4503" w:type="dxa"/>
          </w:tcPr>
          <w:p w14:paraId="260BCAC7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Наименование критерия</w:t>
            </w:r>
          </w:p>
        </w:tc>
        <w:tc>
          <w:tcPr>
            <w:tcW w:w="2409" w:type="dxa"/>
          </w:tcPr>
          <w:p w14:paraId="2D6EF63B" w14:textId="77777777" w:rsidR="005A1E08" w:rsidRPr="00D05135" w:rsidRDefault="005A1E08" w:rsidP="0021252B">
            <w:pPr>
              <w:ind w:firstLine="33"/>
              <w:jc w:val="center"/>
            </w:pPr>
            <w:r w:rsidRPr="00D05135">
              <w:t>Значение критерия</w:t>
            </w:r>
          </w:p>
        </w:tc>
        <w:tc>
          <w:tcPr>
            <w:tcW w:w="2583" w:type="dxa"/>
          </w:tcPr>
          <w:p w14:paraId="14E90948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Количество баллов</w:t>
            </w:r>
          </w:p>
        </w:tc>
      </w:tr>
      <w:tr w:rsidR="005A1E08" w14:paraId="67F5984B" w14:textId="77777777" w:rsidTr="005A1E08">
        <w:trPr>
          <w:trHeight w:val="216"/>
          <w:jc w:val="center"/>
        </w:trPr>
        <w:tc>
          <w:tcPr>
            <w:tcW w:w="4503" w:type="dxa"/>
            <w:vMerge w:val="restart"/>
          </w:tcPr>
          <w:p w14:paraId="1E512196" w14:textId="77777777" w:rsidR="005A1E08" w:rsidRPr="00D05135" w:rsidRDefault="005A1E08" w:rsidP="0021252B">
            <w:pPr>
              <w:pStyle w:val="a4"/>
              <w:jc w:val="center"/>
            </w:pPr>
            <w:r>
              <w:t xml:space="preserve">Производительность труда за отчетный период, </w:t>
            </w:r>
            <w:r w:rsidRPr="00362767">
              <w:t>тыс.</w:t>
            </w:r>
            <w:r>
              <w:t xml:space="preserve"> </w:t>
            </w:r>
            <w:r w:rsidRPr="00362767">
              <w:t xml:space="preserve">руб. </w:t>
            </w:r>
            <w:r w:rsidRPr="00362767">
              <w:rPr>
                <w:i/>
              </w:rPr>
              <w:t xml:space="preserve">(отношение выручки от реализации товаров </w:t>
            </w:r>
            <w:r>
              <w:rPr>
                <w:i/>
              </w:rPr>
              <w:t>(</w:t>
            </w:r>
            <w:r w:rsidRPr="00362767">
              <w:rPr>
                <w:i/>
              </w:rPr>
              <w:t>работ, услуг</w:t>
            </w:r>
            <w:r>
              <w:rPr>
                <w:i/>
              </w:rPr>
              <w:t>)</w:t>
            </w:r>
            <w:r w:rsidRPr="00362767">
              <w:rPr>
                <w:i/>
              </w:rPr>
              <w:t xml:space="preserve"> к среднесписочной численности работников)</w:t>
            </w:r>
          </w:p>
        </w:tc>
        <w:tc>
          <w:tcPr>
            <w:tcW w:w="2409" w:type="dxa"/>
          </w:tcPr>
          <w:p w14:paraId="298227BF" w14:textId="77777777" w:rsidR="005A1E08" w:rsidRPr="00D05135" w:rsidRDefault="005A1E08" w:rsidP="0021252B">
            <w:pPr>
              <w:ind w:firstLine="0"/>
              <w:jc w:val="center"/>
            </w:pPr>
            <w:r>
              <w:t>отсутствуют работники</w:t>
            </w:r>
          </w:p>
        </w:tc>
        <w:tc>
          <w:tcPr>
            <w:tcW w:w="2583" w:type="dxa"/>
          </w:tcPr>
          <w:p w14:paraId="013BA355" w14:textId="77777777" w:rsidR="005A1E08" w:rsidRPr="00362767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14:paraId="2AE3BD1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53E059BA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60DF09C3" w14:textId="77777777" w:rsidR="005A1E08" w:rsidRPr="00D05135" w:rsidRDefault="005A1E08" w:rsidP="0021252B">
            <w:pPr>
              <w:ind w:firstLine="0"/>
              <w:jc w:val="center"/>
            </w:pPr>
            <w:r>
              <w:t>менее 500</w:t>
            </w:r>
          </w:p>
        </w:tc>
        <w:tc>
          <w:tcPr>
            <w:tcW w:w="2583" w:type="dxa"/>
          </w:tcPr>
          <w:p w14:paraId="67866BD5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36DA16CB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DDA1F13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33E7288B" w14:textId="77777777" w:rsidR="005A1E08" w:rsidRPr="00D05135" w:rsidRDefault="005A1E08" w:rsidP="0021252B">
            <w:pPr>
              <w:ind w:firstLine="0"/>
              <w:jc w:val="center"/>
            </w:pPr>
            <w:r>
              <w:t>500 - 999</w:t>
            </w:r>
          </w:p>
        </w:tc>
        <w:tc>
          <w:tcPr>
            <w:tcW w:w="2583" w:type="dxa"/>
          </w:tcPr>
          <w:p w14:paraId="460B3416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3A1C936E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7A94BAD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64C91532" w14:textId="77777777" w:rsidR="005A1E08" w:rsidRPr="00D05135" w:rsidRDefault="005A1E08" w:rsidP="0021252B">
            <w:pPr>
              <w:ind w:firstLine="0"/>
              <w:jc w:val="center"/>
            </w:pPr>
            <w:r>
              <w:t>1 000 – 1 499</w:t>
            </w:r>
          </w:p>
        </w:tc>
        <w:tc>
          <w:tcPr>
            <w:tcW w:w="2583" w:type="dxa"/>
          </w:tcPr>
          <w:p w14:paraId="113F07D8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1250B626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550B202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33C9E8C5" w14:textId="77777777" w:rsidR="005A1E08" w:rsidRPr="00D05135" w:rsidRDefault="005A1E08" w:rsidP="0021252B">
            <w:pPr>
              <w:ind w:firstLine="0"/>
              <w:jc w:val="center"/>
            </w:pPr>
            <w:r>
              <w:t>1 500 – 1 999</w:t>
            </w:r>
          </w:p>
        </w:tc>
        <w:tc>
          <w:tcPr>
            <w:tcW w:w="2583" w:type="dxa"/>
          </w:tcPr>
          <w:p w14:paraId="63F392B9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774E2E2E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D689BB5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712A48AA" w14:textId="77777777" w:rsidR="005A1E08" w:rsidRPr="00D05135" w:rsidRDefault="005A1E08" w:rsidP="0021252B">
            <w:pPr>
              <w:ind w:firstLine="0"/>
              <w:jc w:val="center"/>
            </w:pPr>
            <w:r>
              <w:t>2 000 – 2 499</w:t>
            </w:r>
          </w:p>
        </w:tc>
        <w:tc>
          <w:tcPr>
            <w:tcW w:w="2583" w:type="dxa"/>
          </w:tcPr>
          <w:p w14:paraId="7E32A0C2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5E2FF0B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D4E96B8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1AF8DC00" w14:textId="77777777" w:rsidR="005A1E08" w:rsidRPr="00D05135" w:rsidRDefault="005A1E08" w:rsidP="0021252B">
            <w:pPr>
              <w:ind w:firstLine="0"/>
              <w:jc w:val="center"/>
            </w:pPr>
            <w:r>
              <w:t>2 500 – 2 999</w:t>
            </w:r>
          </w:p>
        </w:tc>
        <w:tc>
          <w:tcPr>
            <w:tcW w:w="2583" w:type="dxa"/>
          </w:tcPr>
          <w:p w14:paraId="581CA698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14:paraId="31DAE4EF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0322146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4E336C3F" w14:textId="77777777" w:rsidR="005A1E08" w:rsidRPr="00D05135" w:rsidRDefault="005A1E08" w:rsidP="0021252B">
            <w:pPr>
              <w:ind w:firstLine="0"/>
              <w:jc w:val="center"/>
            </w:pPr>
            <w:r>
              <w:t>3 000 – 3 499</w:t>
            </w:r>
          </w:p>
        </w:tc>
        <w:tc>
          <w:tcPr>
            <w:tcW w:w="2583" w:type="dxa"/>
          </w:tcPr>
          <w:p w14:paraId="25CC836E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14:paraId="697DC750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58D73BA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0E9D6451" w14:textId="77777777" w:rsidR="005A1E08" w:rsidRPr="00D05135" w:rsidRDefault="005A1E08" w:rsidP="0021252B">
            <w:pPr>
              <w:ind w:firstLine="0"/>
              <w:jc w:val="center"/>
            </w:pPr>
            <w:r>
              <w:t>3 500 – 3 999</w:t>
            </w:r>
          </w:p>
        </w:tc>
        <w:tc>
          <w:tcPr>
            <w:tcW w:w="2583" w:type="dxa"/>
          </w:tcPr>
          <w:p w14:paraId="471E1E50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14:paraId="28B1689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1954499E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5198E80C" w14:textId="77777777" w:rsidR="005A1E08" w:rsidRPr="00D05135" w:rsidRDefault="005A1E08" w:rsidP="0021252B">
            <w:pPr>
              <w:ind w:firstLine="0"/>
              <w:jc w:val="center"/>
            </w:pPr>
            <w:r>
              <w:t>4 000 – 4 499</w:t>
            </w:r>
          </w:p>
        </w:tc>
        <w:tc>
          <w:tcPr>
            <w:tcW w:w="2583" w:type="dxa"/>
          </w:tcPr>
          <w:p w14:paraId="720AF04B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14:paraId="43D9E00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905CF02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2EE34004" w14:textId="77777777" w:rsidR="005A1E08" w:rsidRPr="00D05135" w:rsidRDefault="005A1E08" w:rsidP="0021252B">
            <w:pPr>
              <w:ind w:firstLine="0"/>
              <w:jc w:val="center"/>
            </w:pPr>
            <w:r>
              <w:t>более 4 499</w:t>
            </w:r>
          </w:p>
        </w:tc>
        <w:tc>
          <w:tcPr>
            <w:tcW w:w="2583" w:type="dxa"/>
          </w:tcPr>
          <w:p w14:paraId="5F1BAD72" w14:textId="77777777" w:rsidR="005A1E08" w:rsidRDefault="005A1E08" w:rsidP="0021252B">
            <w:pPr>
              <w:pStyle w:val="a4"/>
              <w:jc w:val="center"/>
            </w:pPr>
            <w:r>
              <w:t>10</w:t>
            </w:r>
          </w:p>
        </w:tc>
      </w:tr>
      <w:tr w:rsidR="005A1E08" w14:paraId="1A7DA2BD" w14:textId="77777777" w:rsidTr="005A1E08">
        <w:trPr>
          <w:trHeight w:val="331"/>
          <w:jc w:val="center"/>
        </w:trPr>
        <w:tc>
          <w:tcPr>
            <w:tcW w:w="4503" w:type="dxa"/>
            <w:vMerge w:val="restart"/>
          </w:tcPr>
          <w:p w14:paraId="18736E4B" w14:textId="77777777" w:rsidR="005A1E08" w:rsidRDefault="005A1E08" w:rsidP="0021252B">
            <w:pPr>
              <w:pStyle w:val="a4"/>
              <w:jc w:val="center"/>
            </w:pPr>
            <w:r w:rsidRPr="00290022">
              <w:t>Бюджетная эффективность, % (</w:t>
            </w:r>
            <w:r w:rsidRPr="00290022">
              <w:rPr>
                <w:i/>
              </w:rPr>
              <w:t>отношение объема</w:t>
            </w:r>
            <w:r w:rsidRPr="00290022">
              <w:t xml:space="preserve"> </w:t>
            </w:r>
            <w:r w:rsidRPr="00290022">
              <w:rPr>
                <w:i/>
              </w:rPr>
              <w:t>налоговых платежей, уплаченных в бюджеты всех уровней, к объему государственной и муниципальной финансовой поддержки</w:t>
            </w:r>
            <w:r>
              <w:rPr>
                <w:i/>
              </w:rPr>
              <w:t xml:space="preserve"> за весь период реализации проекта</w:t>
            </w:r>
            <w:r w:rsidRPr="00290022">
              <w:rPr>
                <w:i/>
              </w:rPr>
              <w:t>)</w:t>
            </w:r>
          </w:p>
        </w:tc>
        <w:tc>
          <w:tcPr>
            <w:tcW w:w="2409" w:type="dxa"/>
          </w:tcPr>
          <w:p w14:paraId="1F5AE440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менее 5</w:t>
            </w:r>
          </w:p>
        </w:tc>
        <w:tc>
          <w:tcPr>
            <w:tcW w:w="2583" w:type="dxa"/>
          </w:tcPr>
          <w:p w14:paraId="7CF33D25" w14:textId="77777777" w:rsidR="005A1E08" w:rsidRDefault="005A1E08" w:rsidP="0021252B">
            <w:pPr>
              <w:pStyle w:val="a4"/>
              <w:jc w:val="center"/>
            </w:pPr>
            <w:r>
              <w:t>0</w:t>
            </w:r>
          </w:p>
        </w:tc>
      </w:tr>
      <w:tr w:rsidR="005A1E08" w14:paraId="039A1B4B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0D8EE85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7D43578D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5 – 14,9</w:t>
            </w:r>
          </w:p>
        </w:tc>
        <w:tc>
          <w:tcPr>
            <w:tcW w:w="2583" w:type="dxa"/>
          </w:tcPr>
          <w:p w14:paraId="1B82CA5D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37C7E5E2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A15C6FD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407FC156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15 – 24,9</w:t>
            </w:r>
          </w:p>
        </w:tc>
        <w:tc>
          <w:tcPr>
            <w:tcW w:w="2583" w:type="dxa"/>
          </w:tcPr>
          <w:p w14:paraId="0028C987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4722EF2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ACADE88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23C7B796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25 – 34,9</w:t>
            </w:r>
          </w:p>
        </w:tc>
        <w:tc>
          <w:tcPr>
            <w:tcW w:w="2583" w:type="dxa"/>
          </w:tcPr>
          <w:p w14:paraId="3FDAC777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7A04E18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223CA918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0C2FCAF9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35 – 44,9</w:t>
            </w:r>
          </w:p>
        </w:tc>
        <w:tc>
          <w:tcPr>
            <w:tcW w:w="2583" w:type="dxa"/>
          </w:tcPr>
          <w:p w14:paraId="208A705A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67502B42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284C8755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1AF07D75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45 – 54,9</w:t>
            </w:r>
          </w:p>
        </w:tc>
        <w:tc>
          <w:tcPr>
            <w:tcW w:w="2583" w:type="dxa"/>
          </w:tcPr>
          <w:p w14:paraId="1709A01D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42150875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998820F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3AC22F53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55 – 64,9</w:t>
            </w:r>
          </w:p>
        </w:tc>
        <w:tc>
          <w:tcPr>
            <w:tcW w:w="2583" w:type="dxa"/>
          </w:tcPr>
          <w:p w14:paraId="469E4DA2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14:paraId="43030055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BF24AB8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592942FE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65 – 74,9</w:t>
            </w:r>
          </w:p>
        </w:tc>
        <w:tc>
          <w:tcPr>
            <w:tcW w:w="2583" w:type="dxa"/>
          </w:tcPr>
          <w:p w14:paraId="1EFBF56C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14:paraId="450FCF3D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5309D62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1512B702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75 – 84,9</w:t>
            </w:r>
          </w:p>
        </w:tc>
        <w:tc>
          <w:tcPr>
            <w:tcW w:w="2583" w:type="dxa"/>
          </w:tcPr>
          <w:p w14:paraId="0A038B9D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14:paraId="11E270A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A8E42C3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0EA3E006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85 – 94,9</w:t>
            </w:r>
          </w:p>
        </w:tc>
        <w:tc>
          <w:tcPr>
            <w:tcW w:w="2583" w:type="dxa"/>
          </w:tcPr>
          <w:p w14:paraId="3FD60DF6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14:paraId="163C492F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708B227" w14:textId="77777777" w:rsidR="005A1E08" w:rsidRDefault="005A1E08" w:rsidP="0021252B">
            <w:pPr>
              <w:pStyle w:val="a4"/>
            </w:pPr>
          </w:p>
        </w:tc>
        <w:tc>
          <w:tcPr>
            <w:tcW w:w="2409" w:type="dxa"/>
          </w:tcPr>
          <w:p w14:paraId="63A742D4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более 94,9</w:t>
            </w:r>
          </w:p>
        </w:tc>
        <w:tc>
          <w:tcPr>
            <w:tcW w:w="2583" w:type="dxa"/>
          </w:tcPr>
          <w:p w14:paraId="22BBB5DB" w14:textId="77777777" w:rsidR="005A1E08" w:rsidRDefault="005A1E08" w:rsidP="0021252B">
            <w:pPr>
              <w:pStyle w:val="a4"/>
              <w:jc w:val="center"/>
            </w:pPr>
            <w:r>
              <w:t>10</w:t>
            </w:r>
          </w:p>
        </w:tc>
      </w:tr>
      <w:tr w:rsidR="005A1E08" w14:paraId="3BBA708B" w14:textId="77777777" w:rsidTr="005A1E08">
        <w:trPr>
          <w:trHeight w:val="306"/>
          <w:jc w:val="center"/>
        </w:trPr>
        <w:tc>
          <w:tcPr>
            <w:tcW w:w="4503" w:type="dxa"/>
            <w:vMerge w:val="restart"/>
          </w:tcPr>
          <w:p w14:paraId="21D05383" w14:textId="77777777" w:rsidR="005A1E08" w:rsidRDefault="005A1E08" w:rsidP="0021252B">
            <w:pPr>
              <w:pStyle w:val="a4"/>
              <w:jc w:val="center"/>
            </w:pPr>
            <w:r>
              <w:t>Доля инвестиций в основной капитал в объеме выручки от реализации продукции (работ, услуг) за весь период реализации проекта, %</w:t>
            </w:r>
          </w:p>
        </w:tc>
        <w:tc>
          <w:tcPr>
            <w:tcW w:w="2409" w:type="dxa"/>
          </w:tcPr>
          <w:p w14:paraId="50208E59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менее 5</w:t>
            </w:r>
          </w:p>
        </w:tc>
        <w:tc>
          <w:tcPr>
            <w:tcW w:w="2583" w:type="dxa"/>
          </w:tcPr>
          <w:p w14:paraId="0C01CA4C" w14:textId="77777777" w:rsidR="005A1E08" w:rsidRDefault="005A1E08" w:rsidP="0021252B">
            <w:pPr>
              <w:pStyle w:val="a4"/>
              <w:jc w:val="center"/>
            </w:pPr>
            <w:r>
              <w:t>0</w:t>
            </w:r>
          </w:p>
        </w:tc>
      </w:tr>
      <w:tr w:rsidR="005A1E08" w14:paraId="346BFB77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A7C6167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10B1B59D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5 – 14,9</w:t>
            </w:r>
          </w:p>
        </w:tc>
        <w:tc>
          <w:tcPr>
            <w:tcW w:w="2583" w:type="dxa"/>
          </w:tcPr>
          <w:p w14:paraId="0C9111FE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06296938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2D9AD4EE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27E779FE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15 – 24,9</w:t>
            </w:r>
          </w:p>
        </w:tc>
        <w:tc>
          <w:tcPr>
            <w:tcW w:w="2583" w:type="dxa"/>
          </w:tcPr>
          <w:p w14:paraId="763FBC58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0E51EA6A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DB63686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5256A0D3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25 – 34,9</w:t>
            </w:r>
          </w:p>
        </w:tc>
        <w:tc>
          <w:tcPr>
            <w:tcW w:w="2583" w:type="dxa"/>
          </w:tcPr>
          <w:p w14:paraId="60649917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614FC0E7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79A9CED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018327B0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35 – 44,9</w:t>
            </w:r>
          </w:p>
        </w:tc>
        <w:tc>
          <w:tcPr>
            <w:tcW w:w="2583" w:type="dxa"/>
          </w:tcPr>
          <w:p w14:paraId="1F963A85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03F54A1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BA85949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14763551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45 – 54,9</w:t>
            </w:r>
          </w:p>
        </w:tc>
        <w:tc>
          <w:tcPr>
            <w:tcW w:w="2583" w:type="dxa"/>
          </w:tcPr>
          <w:p w14:paraId="15E81834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1E62C57D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42783CE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2AF86BED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55 – 64,9</w:t>
            </w:r>
          </w:p>
        </w:tc>
        <w:tc>
          <w:tcPr>
            <w:tcW w:w="2583" w:type="dxa"/>
          </w:tcPr>
          <w:p w14:paraId="175120C4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14:paraId="213F5A5F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E3F0E6C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6419200C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65 – 74,9</w:t>
            </w:r>
          </w:p>
        </w:tc>
        <w:tc>
          <w:tcPr>
            <w:tcW w:w="2583" w:type="dxa"/>
          </w:tcPr>
          <w:p w14:paraId="32EF4BE5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14:paraId="6473432F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167AC19C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7E624201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75 – 84,9</w:t>
            </w:r>
          </w:p>
        </w:tc>
        <w:tc>
          <w:tcPr>
            <w:tcW w:w="2583" w:type="dxa"/>
          </w:tcPr>
          <w:p w14:paraId="1A8B1361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14:paraId="4FF46F1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4E53ED6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59A86CA2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85 – 94,9</w:t>
            </w:r>
          </w:p>
        </w:tc>
        <w:tc>
          <w:tcPr>
            <w:tcW w:w="2583" w:type="dxa"/>
          </w:tcPr>
          <w:p w14:paraId="2D5C7B56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14:paraId="4CA1857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F562E20" w14:textId="77777777" w:rsidR="005A1E08" w:rsidRPr="00290022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583475FD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более 94,9</w:t>
            </w:r>
          </w:p>
        </w:tc>
        <w:tc>
          <w:tcPr>
            <w:tcW w:w="2583" w:type="dxa"/>
          </w:tcPr>
          <w:p w14:paraId="6F9F4831" w14:textId="77777777" w:rsidR="005A1E08" w:rsidRDefault="005A1E08" w:rsidP="0021252B">
            <w:pPr>
              <w:pStyle w:val="a4"/>
              <w:jc w:val="center"/>
            </w:pPr>
            <w:r>
              <w:t>10</w:t>
            </w:r>
          </w:p>
        </w:tc>
      </w:tr>
      <w:tr w:rsidR="005A1E08" w14:paraId="27316032" w14:textId="77777777" w:rsidTr="005A1E08">
        <w:trPr>
          <w:trHeight w:val="286"/>
          <w:jc w:val="center"/>
        </w:trPr>
        <w:tc>
          <w:tcPr>
            <w:tcW w:w="4503" w:type="dxa"/>
            <w:vMerge w:val="restart"/>
          </w:tcPr>
          <w:p w14:paraId="6B8A4E98" w14:textId="77777777" w:rsidR="005A1E08" w:rsidRPr="00290022" w:rsidRDefault="005A1E08" w:rsidP="0021252B">
            <w:pPr>
              <w:pStyle w:val="a4"/>
              <w:pageBreakBefore/>
              <w:jc w:val="center"/>
            </w:pPr>
            <w:r>
              <w:lastRenderedPageBreak/>
              <w:t>Размер среднемесячной заработной платы работников за отчетный период</w:t>
            </w:r>
          </w:p>
        </w:tc>
        <w:tc>
          <w:tcPr>
            <w:tcW w:w="2409" w:type="dxa"/>
          </w:tcPr>
          <w:p w14:paraId="33F5FCAE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Равен 1 МРОТ</w:t>
            </w:r>
          </w:p>
        </w:tc>
        <w:tc>
          <w:tcPr>
            <w:tcW w:w="2583" w:type="dxa"/>
          </w:tcPr>
          <w:p w14:paraId="7EEB6291" w14:textId="77777777" w:rsidR="005A1E08" w:rsidRDefault="005A1E08" w:rsidP="0021252B">
            <w:pPr>
              <w:pStyle w:val="a4"/>
              <w:jc w:val="center"/>
            </w:pPr>
            <w:r>
              <w:t>0</w:t>
            </w:r>
          </w:p>
        </w:tc>
      </w:tr>
      <w:tr w:rsidR="005A1E08" w14:paraId="0CD8CA8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2C441A09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4BA783C4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более 1 до 1,1 МРОТ</w:t>
            </w:r>
          </w:p>
        </w:tc>
        <w:tc>
          <w:tcPr>
            <w:tcW w:w="2583" w:type="dxa"/>
          </w:tcPr>
          <w:p w14:paraId="7476CE64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69D8A2FC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3DDEAEA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2389FF5B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1,11 до 1,2 МРОТ</w:t>
            </w:r>
          </w:p>
        </w:tc>
        <w:tc>
          <w:tcPr>
            <w:tcW w:w="2583" w:type="dxa"/>
          </w:tcPr>
          <w:p w14:paraId="001612B7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6559AD93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6F199B5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6DA2750A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1,21 до 1,3 МРОТ</w:t>
            </w:r>
          </w:p>
        </w:tc>
        <w:tc>
          <w:tcPr>
            <w:tcW w:w="2583" w:type="dxa"/>
          </w:tcPr>
          <w:p w14:paraId="0C70FAFF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3D8357CB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C64CF4C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027169DC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1,31 до 1,4 МРОТ</w:t>
            </w:r>
          </w:p>
        </w:tc>
        <w:tc>
          <w:tcPr>
            <w:tcW w:w="2583" w:type="dxa"/>
          </w:tcPr>
          <w:p w14:paraId="53F6C8D4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496B53E0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2CBCB01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0F37D16A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1,41 до 1,5 МРОТ</w:t>
            </w:r>
          </w:p>
        </w:tc>
        <w:tc>
          <w:tcPr>
            <w:tcW w:w="2583" w:type="dxa"/>
          </w:tcPr>
          <w:p w14:paraId="6B698049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25BA8014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57D8CD2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2C9022F7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1,51 до 1,6 МРОТ</w:t>
            </w:r>
          </w:p>
        </w:tc>
        <w:tc>
          <w:tcPr>
            <w:tcW w:w="2583" w:type="dxa"/>
          </w:tcPr>
          <w:p w14:paraId="309A2CEE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14:paraId="4B794232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ED03C07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159BE4A9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1,61 до 1,7 МРОТ</w:t>
            </w:r>
          </w:p>
        </w:tc>
        <w:tc>
          <w:tcPr>
            <w:tcW w:w="2583" w:type="dxa"/>
          </w:tcPr>
          <w:p w14:paraId="189FF4A6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14:paraId="3A114158" w14:textId="77777777" w:rsidTr="005A1E08">
        <w:trPr>
          <w:trHeight w:val="192"/>
          <w:jc w:val="center"/>
        </w:trPr>
        <w:tc>
          <w:tcPr>
            <w:tcW w:w="4503" w:type="dxa"/>
            <w:vMerge/>
          </w:tcPr>
          <w:p w14:paraId="05ED535B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7CA37FB4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1,71 до 1,8 МРОТ</w:t>
            </w:r>
          </w:p>
        </w:tc>
        <w:tc>
          <w:tcPr>
            <w:tcW w:w="2583" w:type="dxa"/>
          </w:tcPr>
          <w:p w14:paraId="27671EB1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14:paraId="09F1367A" w14:textId="77777777" w:rsidTr="005A1E08">
        <w:trPr>
          <w:trHeight w:val="242"/>
          <w:jc w:val="center"/>
        </w:trPr>
        <w:tc>
          <w:tcPr>
            <w:tcW w:w="4503" w:type="dxa"/>
            <w:vMerge/>
          </w:tcPr>
          <w:p w14:paraId="4304AD07" w14:textId="77777777" w:rsidR="005A1E08" w:rsidRDefault="005A1E08" w:rsidP="0021252B">
            <w:pPr>
              <w:pStyle w:val="a4"/>
              <w:jc w:val="center"/>
            </w:pPr>
          </w:p>
        </w:tc>
        <w:tc>
          <w:tcPr>
            <w:tcW w:w="2409" w:type="dxa"/>
          </w:tcPr>
          <w:p w14:paraId="256EBA24" w14:textId="77777777" w:rsidR="005A1E08" w:rsidRDefault="005A1E08" w:rsidP="0021252B">
            <w:pPr>
              <w:pStyle w:val="a4"/>
              <w:ind w:firstLine="33"/>
              <w:jc w:val="center"/>
            </w:pPr>
            <w:r>
              <w:t>от 1,81 до 1,9 МРОТ</w:t>
            </w:r>
          </w:p>
        </w:tc>
        <w:tc>
          <w:tcPr>
            <w:tcW w:w="2583" w:type="dxa"/>
          </w:tcPr>
          <w:p w14:paraId="23E7AD54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14:paraId="2D60CE0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5C39A53" w14:textId="77777777" w:rsidR="005A1E08" w:rsidRPr="00D05135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3C0417E0" w14:textId="77777777" w:rsidR="005A1E08" w:rsidRDefault="005A1E08" w:rsidP="0021252B">
            <w:pPr>
              <w:ind w:firstLine="0"/>
              <w:jc w:val="center"/>
            </w:pPr>
            <w:r>
              <w:t>свыше 1,9 МРОТ</w:t>
            </w:r>
          </w:p>
        </w:tc>
        <w:tc>
          <w:tcPr>
            <w:tcW w:w="2583" w:type="dxa"/>
          </w:tcPr>
          <w:p w14:paraId="0414CF49" w14:textId="77777777" w:rsidR="005A1E08" w:rsidRPr="00D05135" w:rsidRDefault="005A1E08" w:rsidP="0021252B">
            <w:pPr>
              <w:ind w:firstLine="0"/>
              <w:jc w:val="center"/>
            </w:pPr>
            <w:r>
              <w:t>10</w:t>
            </w:r>
          </w:p>
        </w:tc>
      </w:tr>
      <w:tr w:rsidR="005A1E08" w14:paraId="4EE25979" w14:textId="77777777" w:rsidTr="005A1E08">
        <w:trPr>
          <w:trHeight w:val="177"/>
          <w:jc w:val="center"/>
        </w:trPr>
        <w:tc>
          <w:tcPr>
            <w:tcW w:w="4503" w:type="dxa"/>
            <w:vMerge w:val="restart"/>
          </w:tcPr>
          <w:p w14:paraId="75CBD5D3" w14:textId="77777777" w:rsidR="005A1E08" w:rsidRPr="00D05135" w:rsidRDefault="005A1E08" w:rsidP="0021252B">
            <w:pPr>
              <w:ind w:firstLine="0"/>
              <w:jc w:val="center"/>
            </w:pPr>
            <w:r>
              <w:t>Среднесписочная численность работников, чел.</w:t>
            </w:r>
          </w:p>
        </w:tc>
        <w:tc>
          <w:tcPr>
            <w:tcW w:w="2409" w:type="dxa"/>
          </w:tcPr>
          <w:p w14:paraId="27D6FB36" w14:textId="77777777" w:rsidR="005A1E08" w:rsidRDefault="005A1E08" w:rsidP="0021252B">
            <w:pPr>
              <w:ind w:firstLine="33"/>
              <w:jc w:val="center"/>
            </w:pPr>
            <w:r>
              <w:t>0</w:t>
            </w:r>
          </w:p>
        </w:tc>
        <w:tc>
          <w:tcPr>
            <w:tcW w:w="2583" w:type="dxa"/>
          </w:tcPr>
          <w:p w14:paraId="7D700E52" w14:textId="77777777" w:rsidR="005A1E08" w:rsidRDefault="005A1E08" w:rsidP="0021252B">
            <w:pPr>
              <w:ind w:firstLine="0"/>
              <w:jc w:val="center"/>
            </w:pPr>
            <w:r>
              <w:t>0</w:t>
            </w:r>
          </w:p>
        </w:tc>
      </w:tr>
      <w:tr w:rsidR="005A1E08" w14:paraId="29DAADF7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5C8F5032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010474D2" w14:textId="77777777" w:rsidR="005A1E08" w:rsidRDefault="005A1E08" w:rsidP="0021252B">
            <w:pPr>
              <w:ind w:firstLine="33"/>
              <w:jc w:val="center"/>
            </w:pPr>
            <w:r>
              <w:t>1 – 2</w:t>
            </w:r>
          </w:p>
        </w:tc>
        <w:tc>
          <w:tcPr>
            <w:tcW w:w="2583" w:type="dxa"/>
          </w:tcPr>
          <w:p w14:paraId="230249EC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1F6401F2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550A9CB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428EB6C3" w14:textId="77777777" w:rsidR="005A1E08" w:rsidRDefault="005A1E08" w:rsidP="0021252B">
            <w:pPr>
              <w:ind w:firstLine="33"/>
              <w:jc w:val="center"/>
            </w:pPr>
            <w:r>
              <w:t>3 – 4</w:t>
            </w:r>
          </w:p>
        </w:tc>
        <w:tc>
          <w:tcPr>
            <w:tcW w:w="2583" w:type="dxa"/>
          </w:tcPr>
          <w:p w14:paraId="7806291C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3E0EB8D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5AAB749C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7EA55A63" w14:textId="77777777" w:rsidR="005A1E08" w:rsidRDefault="005A1E08" w:rsidP="0021252B">
            <w:pPr>
              <w:ind w:firstLine="33"/>
              <w:jc w:val="center"/>
            </w:pPr>
            <w:r>
              <w:t>5 – 6</w:t>
            </w:r>
          </w:p>
        </w:tc>
        <w:tc>
          <w:tcPr>
            <w:tcW w:w="2583" w:type="dxa"/>
          </w:tcPr>
          <w:p w14:paraId="28898060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79FE41E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55D510E0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69F5513E" w14:textId="77777777" w:rsidR="005A1E08" w:rsidRDefault="005A1E08" w:rsidP="0021252B">
            <w:pPr>
              <w:ind w:firstLine="33"/>
              <w:jc w:val="center"/>
            </w:pPr>
            <w:r>
              <w:t>7 – 8</w:t>
            </w:r>
          </w:p>
        </w:tc>
        <w:tc>
          <w:tcPr>
            <w:tcW w:w="2583" w:type="dxa"/>
          </w:tcPr>
          <w:p w14:paraId="033A98A2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6301945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2A33774B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1374352A" w14:textId="77777777" w:rsidR="005A1E08" w:rsidRDefault="005A1E08" w:rsidP="0021252B">
            <w:pPr>
              <w:ind w:firstLine="33"/>
              <w:jc w:val="center"/>
            </w:pPr>
            <w:r>
              <w:t>9 – 10</w:t>
            </w:r>
          </w:p>
        </w:tc>
        <w:tc>
          <w:tcPr>
            <w:tcW w:w="2583" w:type="dxa"/>
          </w:tcPr>
          <w:p w14:paraId="6C285995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305180FA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EA517D6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2E905019" w14:textId="77777777" w:rsidR="005A1E08" w:rsidRDefault="005A1E08" w:rsidP="0021252B">
            <w:pPr>
              <w:ind w:firstLine="33"/>
              <w:jc w:val="center"/>
            </w:pPr>
            <w:r>
              <w:t>11 – 12</w:t>
            </w:r>
          </w:p>
        </w:tc>
        <w:tc>
          <w:tcPr>
            <w:tcW w:w="2583" w:type="dxa"/>
          </w:tcPr>
          <w:p w14:paraId="715DA360" w14:textId="77777777" w:rsidR="005A1E08" w:rsidRDefault="005A1E08" w:rsidP="0021252B">
            <w:pPr>
              <w:pStyle w:val="a4"/>
              <w:jc w:val="center"/>
            </w:pPr>
            <w:r>
              <w:t>6</w:t>
            </w:r>
          </w:p>
        </w:tc>
      </w:tr>
      <w:tr w:rsidR="005A1E08" w14:paraId="67F7506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1CDCE43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0F6EB935" w14:textId="77777777" w:rsidR="005A1E08" w:rsidRDefault="005A1E08" w:rsidP="0021252B">
            <w:pPr>
              <w:ind w:firstLine="33"/>
              <w:jc w:val="center"/>
            </w:pPr>
            <w:r>
              <w:t>13 – 14</w:t>
            </w:r>
          </w:p>
        </w:tc>
        <w:tc>
          <w:tcPr>
            <w:tcW w:w="2583" w:type="dxa"/>
          </w:tcPr>
          <w:p w14:paraId="25C3EA11" w14:textId="77777777" w:rsidR="005A1E08" w:rsidRDefault="005A1E08" w:rsidP="0021252B">
            <w:pPr>
              <w:pStyle w:val="a4"/>
              <w:jc w:val="center"/>
            </w:pPr>
            <w:r>
              <w:t>7</w:t>
            </w:r>
          </w:p>
        </w:tc>
      </w:tr>
      <w:tr w:rsidR="005A1E08" w14:paraId="46C0D4BB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15D4BBDE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1D37E075" w14:textId="77777777" w:rsidR="005A1E08" w:rsidRDefault="005A1E08" w:rsidP="0021252B">
            <w:pPr>
              <w:ind w:firstLine="33"/>
              <w:jc w:val="center"/>
            </w:pPr>
            <w:r>
              <w:t>15 – 16</w:t>
            </w:r>
          </w:p>
        </w:tc>
        <w:tc>
          <w:tcPr>
            <w:tcW w:w="2583" w:type="dxa"/>
          </w:tcPr>
          <w:p w14:paraId="03AAB3D0" w14:textId="77777777" w:rsidR="005A1E08" w:rsidRDefault="005A1E08" w:rsidP="0021252B">
            <w:pPr>
              <w:pStyle w:val="a4"/>
              <w:jc w:val="center"/>
            </w:pPr>
            <w:r>
              <w:t>8</w:t>
            </w:r>
          </w:p>
        </w:tc>
      </w:tr>
      <w:tr w:rsidR="005A1E08" w14:paraId="3B818C5E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EADDD2D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1F0AFFFC" w14:textId="77777777" w:rsidR="005A1E08" w:rsidRDefault="005A1E08" w:rsidP="0021252B">
            <w:pPr>
              <w:ind w:firstLine="33"/>
              <w:jc w:val="center"/>
            </w:pPr>
            <w:r>
              <w:t>17 – 18</w:t>
            </w:r>
          </w:p>
        </w:tc>
        <w:tc>
          <w:tcPr>
            <w:tcW w:w="2583" w:type="dxa"/>
          </w:tcPr>
          <w:p w14:paraId="040B2B1C" w14:textId="77777777" w:rsidR="005A1E08" w:rsidRDefault="005A1E08" w:rsidP="0021252B">
            <w:pPr>
              <w:pStyle w:val="a4"/>
              <w:jc w:val="center"/>
            </w:pPr>
            <w:r>
              <w:t>9</w:t>
            </w:r>
          </w:p>
        </w:tc>
      </w:tr>
      <w:tr w:rsidR="005A1E08" w14:paraId="73E70B3A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73F2B8A7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41A2DBF3" w14:textId="77777777" w:rsidR="005A1E08" w:rsidRDefault="005A1E08" w:rsidP="0021252B">
            <w:pPr>
              <w:ind w:firstLine="33"/>
              <w:jc w:val="center"/>
            </w:pPr>
            <w:r>
              <w:t>более 18</w:t>
            </w:r>
          </w:p>
        </w:tc>
        <w:tc>
          <w:tcPr>
            <w:tcW w:w="2583" w:type="dxa"/>
          </w:tcPr>
          <w:p w14:paraId="1FDCC7BB" w14:textId="77777777" w:rsidR="005A1E08" w:rsidRDefault="005A1E08" w:rsidP="0021252B">
            <w:pPr>
              <w:pStyle w:val="a4"/>
              <w:jc w:val="center"/>
            </w:pPr>
            <w:r>
              <w:t>10</w:t>
            </w:r>
          </w:p>
        </w:tc>
      </w:tr>
      <w:tr w:rsidR="005A1E08" w14:paraId="15C82B6E" w14:textId="77777777" w:rsidTr="005A1E08">
        <w:trPr>
          <w:trHeight w:val="177"/>
          <w:jc w:val="center"/>
        </w:trPr>
        <w:tc>
          <w:tcPr>
            <w:tcW w:w="4503" w:type="dxa"/>
            <w:vMerge w:val="restart"/>
          </w:tcPr>
          <w:p w14:paraId="01A6960D" w14:textId="77777777" w:rsidR="005A1E08" w:rsidRDefault="005A1E08" w:rsidP="0021252B">
            <w:pPr>
              <w:ind w:firstLine="0"/>
              <w:jc w:val="center"/>
            </w:pPr>
            <w:r>
              <w:t xml:space="preserve"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 </w:t>
            </w:r>
          </w:p>
        </w:tc>
        <w:tc>
          <w:tcPr>
            <w:tcW w:w="2409" w:type="dxa"/>
          </w:tcPr>
          <w:p w14:paraId="6ED72C70" w14:textId="77777777" w:rsidR="005A1E08" w:rsidRDefault="005A1E08" w:rsidP="0021252B">
            <w:pPr>
              <w:ind w:firstLine="33"/>
              <w:jc w:val="center"/>
            </w:pPr>
            <w:r>
              <w:t>отсутствуют</w:t>
            </w:r>
          </w:p>
        </w:tc>
        <w:tc>
          <w:tcPr>
            <w:tcW w:w="2583" w:type="dxa"/>
          </w:tcPr>
          <w:p w14:paraId="4FD0BBF9" w14:textId="77777777" w:rsidR="005A1E08" w:rsidRDefault="005A1E08" w:rsidP="0021252B">
            <w:pPr>
              <w:ind w:firstLine="0"/>
              <w:jc w:val="center"/>
            </w:pPr>
            <w:r>
              <w:t>0</w:t>
            </w:r>
          </w:p>
        </w:tc>
      </w:tr>
      <w:tr w:rsidR="005A1E08" w14:paraId="1E6A210B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B36EAFC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44E19F16" w14:textId="77777777" w:rsidR="005A1E08" w:rsidRDefault="005A1E08" w:rsidP="0021252B">
            <w:pPr>
              <w:ind w:firstLine="33"/>
              <w:jc w:val="center"/>
            </w:pPr>
            <w:r>
              <w:t>1 ед.</w:t>
            </w:r>
          </w:p>
        </w:tc>
        <w:tc>
          <w:tcPr>
            <w:tcW w:w="2583" w:type="dxa"/>
          </w:tcPr>
          <w:p w14:paraId="1EA0EB28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7D78087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8826FB8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6F04E60B" w14:textId="77777777" w:rsidR="005A1E08" w:rsidRDefault="005A1E08" w:rsidP="0021252B">
            <w:pPr>
              <w:ind w:firstLine="33"/>
              <w:jc w:val="center"/>
            </w:pPr>
            <w:r>
              <w:t>2 ед.</w:t>
            </w:r>
          </w:p>
        </w:tc>
        <w:tc>
          <w:tcPr>
            <w:tcW w:w="2583" w:type="dxa"/>
          </w:tcPr>
          <w:p w14:paraId="29FA2C08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7C41CD7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0E8D994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7FEFC66C" w14:textId="77777777" w:rsidR="005A1E08" w:rsidRDefault="005A1E08" w:rsidP="0021252B">
            <w:pPr>
              <w:ind w:firstLine="33"/>
              <w:jc w:val="center"/>
            </w:pPr>
            <w:r>
              <w:t>3 ед.</w:t>
            </w:r>
          </w:p>
        </w:tc>
        <w:tc>
          <w:tcPr>
            <w:tcW w:w="2583" w:type="dxa"/>
          </w:tcPr>
          <w:p w14:paraId="2C9C1E43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3754B845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37492B2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2A2C7455" w14:textId="77777777" w:rsidR="005A1E08" w:rsidRDefault="005A1E08" w:rsidP="0021252B">
            <w:pPr>
              <w:ind w:firstLine="33"/>
              <w:jc w:val="center"/>
            </w:pPr>
            <w:r>
              <w:t>4 ед.</w:t>
            </w:r>
          </w:p>
        </w:tc>
        <w:tc>
          <w:tcPr>
            <w:tcW w:w="2583" w:type="dxa"/>
          </w:tcPr>
          <w:p w14:paraId="0677A72A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1820BAC5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482E09E1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293DDC46" w14:textId="77777777" w:rsidR="005A1E08" w:rsidRDefault="005A1E08" w:rsidP="0021252B">
            <w:pPr>
              <w:ind w:firstLine="33"/>
              <w:jc w:val="center"/>
            </w:pPr>
            <w:r>
              <w:t>5 ед. и выше</w:t>
            </w:r>
          </w:p>
        </w:tc>
        <w:tc>
          <w:tcPr>
            <w:tcW w:w="2583" w:type="dxa"/>
          </w:tcPr>
          <w:p w14:paraId="4538339C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6642486F" w14:textId="77777777" w:rsidTr="005A1E08">
        <w:trPr>
          <w:trHeight w:val="177"/>
          <w:jc w:val="center"/>
        </w:trPr>
        <w:tc>
          <w:tcPr>
            <w:tcW w:w="4503" w:type="dxa"/>
            <w:vMerge w:val="restart"/>
          </w:tcPr>
          <w:p w14:paraId="3AA9DBE7" w14:textId="77777777" w:rsidR="005A1E08" w:rsidRDefault="005A1E08" w:rsidP="0021252B">
            <w:pPr>
              <w:ind w:firstLine="0"/>
              <w:jc w:val="center"/>
            </w:pPr>
            <w:r>
              <w:t>Количество мероприятий (конкурсов, форумов, выставок, образовательных мероприятий и других), в которых юридическое лицо (индивидуальный предприниматель) приняло участие в отчетном году</w:t>
            </w:r>
          </w:p>
        </w:tc>
        <w:tc>
          <w:tcPr>
            <w:tcW w:w="2409" w:type="dxa"/>
          </w:tcPr>
          <w:p w14:paraId="2165F992" w14:textId="77777777" w:rsidR="005A1E08" w:rsidRDefault="005A1E08" w:rsidP="0021252B">
            <w:pPr>
              <w:ind w:firstLine="33"/>
              <w:jc w:val="center"/>
            </w:pPr>
            <w:r>
              <w:t>отсутствуют</w:t>
            </w:r>
          </w:p>
        </w:tc>
        <w:tc>
          <w:tcPr>
            <w:tcW w:w="2583" w:type="dxa"/>
          </w:tcPr>
          <w:p w14:paraId="602428E8" w14:textId="77777777" w:rsidR="005A1E08" w:rsidRDefault="005A1E08" w:rsidP="0021252B">
            <w:pPr>
              <w:ind w:firstLine="0"/>
              <w:jc w:val="center"/>
            </w:pPr>
            <w:r>
              <w:t>0</w:t>
            </w:r>
          </w:p>
        </w:tc>
      </w:tr>
      <w:tr w:rsidR="005A1E08" w14:paraId="50CD3601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17E1C9B5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4C03D023" w14:textId="77777777" w:rsidR="005A1E08" w:rsidRDefault="005A1E08" w:rsidP="0021252B">
            <w:pPr>
              <w:ind w:firstLine="33"/>
              <w:jc w:val="center"/>
            </w:pPr>
            <w:r>
              <w:t>1 ед.</w:t>
            </w:r>
          </w:p>
        </w:tc>
        <w:tc>
          <w:tcPr>
            <w:tcW w:w="2583" w:type="dxa"/>
          </w:tcPr>
          <w:p w14:paraId="4954AF13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25CBE533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B9DB6DA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1C7CB804" w14:textId="77777777" w:rsidR="005A1E08" w:rsidRDefault="005A1E08" w:rsidP="0021252B">
            <w:pPr>
              <w:ind w:firstLine="33"/>
              <w:jc w:val="center"/>
            </w:pPr>
            <w:r>
              <w:t>2 ед.</w:t>
            </w:r>
          </w:p>
        </w:tc>
        <w:tc>
          <w:tcPr>
            <w:tcW w:w="2583" w:type="dxa"/>
          </w:tcPr>
          <w:p w14:paraId="77AC3DCD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14:paraId="05D452B0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1A249598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088BA750" w14:textId="77777777" w:rsidR="005A1E08" w:rsidRDefault="005A1E08" w:rsidP="0021252B">
            <w:pPr>
              <w:ind w:firstLine="33"/>
              <w:jc w:val="center"/>
            </w:pPr>
            <w:r>
              <w:t>3 ед.</w:t>
            </w:r>
          </w:p>
        </w:tc>
        <w:tc>
          <w:tcPr>
            <w:tcW w:w="2583" w:type="dxa"/>
          </w:tcPr>
          <w:p w14:paraId="709E594A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14:paraId="31003492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3D74E582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48956F36" w14:textId="77777777" w:rsidR="005A1E08" w:rsidRDefault="005A1E08" w:rsidP="0021252B">
            <w:pPr>
              <w:ind w:firstLine="33"/>
              <w:jc w:val="center"/>
            </w:pPr>
            <w:r>
              <w:t>4 ед.</w:t>
            </w:r>
          </w:p>
        </w:tc>
        <w:tc>
          <w:tcPr>
            <w:tcW w:w="2583" w:type="dxa"/>
          </w:tcPr>
          <w:p w14:paraId="27D8534B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14:paraId="4E7CC089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6FED9416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08570209" w14:textId="77777777" w:rsidR="005A1E08" w:rsidRDefault="005A1E08" w:rsidP="0021252B">
            <w:pPr>
              <w:ind w:firstLine="33"/>
              <w:jc w:val="center"/>
            </w:pPr>
            <w:r>
              <w:t>5 ед. и выше</w:t>
            </w:r>
          </w:p>
        </w:tc>
        <w:tc>
          <w:tcPr>
            <w:tcW w:w="2583" w:type="dxa"/>
          </w:tcPr>
          <w:p w14:paraId="0CF5D86F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  <w:tr w:rsidR="005A1E08" w14:paraId="2DF0E5C0" w14:textId="77777777" w:rsidTr="005A1E08">
        <w:trPr>
          <w:trHeight w:val="177"/>
          <w:jc w:val="center"/>
        </w:trPr>
        <w:tc>
          <w:tcPr>
            <w:tcW w:w="4503" w:type="dxa"/>
            <w:vMerge w:val="restart"/>
          </w:tcPr>
          <w:p w14:paraId="22F33A0A" w14:textId="77777777" w:rsidR="005A1E08" w:rsidRDefault="005A1E08" w:rsidP="0021252B">
            <w:pPr>
              <w:ind w:firstLine="0"/>
              <w:jc w:val="center"/>
            </w:pPr>
            <w:r>
              <w:t xml:space="preserve">Статус резидента </w:t>
            </w:r>
            <w:proofErr w:type="gramStart"/>
            <w:r>
              <w:t>бизнес-инкубатора</w:t>
            </w:r>
            <w:proofErr w:type="gramEnd"/>
          </w:p>
        </w:tc>
        <w:tc>
          <w:tcPr>
            <w:tcW w:w="2409" w:type="dxa"/>
          </w:tcPr>
          <w:p w14:paraId="6806452E" w14:textId="77777777" w:rsidR="005A1E08" w:rsidRDefault="005A1E08" w:rsidP="0021252B">
            <w:pPr>
              <w:ind w:firstLine="33"/>
              <w:jc w:val="center"/>
            </w:pPr>
            <w:r>
              <w:t>имеется</w:t>
            </w:r>
          </w:p>
        </w:tc>
        <w:tc>
          <w:tcPr>
            <w:tcW w:w="2583" w:type="dxa"/>
          </w:tcPr>
          <w:p w14:paraId="5398F4B7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14:paraId="1F374836" w14:textId="77777777" w:rsidTr="005A1E08">
        <w:trPr>
          <w:trHeight w:val="177"/>
          <w:jc w:val="center"/>
        </w:trPr>
        <w:tc>
          <w:tcPr>
            <w:tcW w:w="4503" w:type="dxa"/>
            <w:vMerge/>
          </w:tcPr>
          <w:p w14:paraId="0DAAC55A" w14:textId="77777777" w:rsidR="005A1E08" w:rsidRDefault="005A1E08" w:rsidP="0021252B">
            <w:pPr>
              <w:ind w:firstLine="0"/>
              <w:jc w:val="center"/>
            </w:pPr>
          </w:p>
        </w:tc>
        <w:tc>
          <w:tcPr>
            <w:tcW w:w="2409" w:type="dxa"/>
          </w:tcPr>
          <w:p w14:paraId="6B61D5ED" w14:textId="77777777" w:rsidR="005A1E08" w:rsidRDefault="005A1E08" w:rsidP="0021252B">
            <w:pPr>
              <w:ind w:firstLine="33"/>
              <w:jc w:val="center"/>
            </w:pPr>
            <w:r>
              <w:t>отсутствует</w:t>
            </w:r>
          </w:p>
        </w:tc>
        <w:tc>
          <w:tcPr>
            <w:tcW w:w="2583" w:type="dxa"/>
          </w:tcPr>
          <w:p w14:paraId="2358C2D6" w14:textId="77777777" w:rsidR="005A1E08" w:rsidRDefault="005A1E08" w:rsidP="0021252B">
            <w:pPr>
              <w:pStyle w:val="a4"/>
              <w:jc w:val="center"/>
            </w:pPr>
            <w:r>
              <w:t>0</w:t>
            </w:r>
          </w:p>
        </w:tc>
      </w:tr>
    </w:tbl>
    <w:p w14:paraId="26DA0980" w14:textId="77777777" w:rsidR="005A1E08" w:rsidRPr="001664F8" w:rsidRDefault="005A1E08" w:rsidP="005A1E08">
      <w:pPr>
        <w:pStyle w:val="a4"/>
      </w:pPr>
    </w:p>
    <w:p w14:paraId="15AB2ABA" w14:textId="77777777" w:rsidR="005A1E08" w:rsidRDefault="005A1E08" w:rsidP="005A1E08">
      <w:pPr>
        <w:rPr>
          <w:b/>
        </w:rPr>
      </w:pPr>
      <w:r>
        <w:t>В номинации</w:t>
      </w:r>
      <w:r w:rsidRPr="00A120BF">
        <w:t>:</w:t>
      </w:r>
      <w:r>
        <w:t xml:space="preserve"> </w:t>
      </w:r>
      <w:r>
        <w:rPr>
          <w:b/>
        </w:rPr>
        <w:t xml:space="preserve">Лучший проект </w:t>
      </w:r>
      <w:proofErr w:type="spellStart"/>
      <w:r>
        <w:rPr>
          <w:b/>
        </w:rPr>
        <w:t>самозанятых</w:t>
      </w:r>
      <w:proofErr w:type="spellEnd"/>
    </w:p>
    <w:p w14:paraId="6292D006" w14:textId="77777777" w:rsidR="005A1E08" w:rsidRPr="00EA0A0E" w:rsidRDefault="005A1E08" w:rsidP="005A1E08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A1E08" w:rsidRPr="00D05135" w14:paraId="3953B3D9" w14:textId="77777777" w:rsidTr="005A1E08">
        <w:trPr>
          <w:tblHeader/>
          <w:jc w:val="center"/>
        </w:trPr>
        <w:tc>
          <w:tcPr>
            <w:tcW w:w="3189" w:type="dxa"/>
          </w:tcPr>
          <w:p w14:paraId="354367B2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Наименование критерия</w:t>
            </w:r>
          </w:p>
        </w:tc>
        <w:tc>
          <w:tcPr>
            <w:tcW w:w="3190" w:type="dxa"/>
          </w:tcPr>
          <w:p w14:paraId="75EDF89E" w14:textId="77777777" w:rsidR="005A1E08" w:rsidRPr="00D05135" w:rsidRDefault="005A1E08" w:rsidP="0021252B">
            <w:pPr>
              <w:ind w:firstLine="0"/>
              <w:jc w:val="center"/>
            </w:pPr>
            <w:r w:rsidRPr="00D05135">
              <w:t>Значение критерия</w:t>
            </w:r>
          </w:p>
        </w:tc>
        <w:tc>
          <w:tcPr>
            <w:tcW w:w="3191" w:type="dxa"/>
          </w:tcPr>
          <w:p w14:paraId="4567C740" w14:textId="77777777" w:rsidR="005A1E08" w:rsidRPr="00D05135" w:rsidRDefault="005A1E08" w:rsidP="0021252B">
            <w:pPr>
              <w:ind w:hanging="1"/>
              <w:jc w:val="center"/>
            </w:pPr>
            <w:r w:rsidRPr="00D05135">
              <w:t>Количество баллов</w:t>
            </w:r>
          </w:p>
        </w:tc>
      </w:tr>
      <w:tr w:rsidR="005A1E08" w:rsidRPr="00D05135" w14:paraId="7BA193E2" w14:textId="77777777" w:rsidTr="005A1E08">
        <w:trPr>
          <w:jc w:val="center"/>
        </w:trPr>
        <w:tc>
          <w:tcPr>
            <w:tcW w:w="3189" w:type="dxa"/>
            <w:vMerge w:val="restart"/>
          </w:tcPr>
          <w:p w14:paraId="5B275E40" w14:textId="77777777" w:rsidR="005A1E08" w:rsidRPr="00D05135" w:rsidRDefault="005A1E08" w:rsidP="0021252B">
            <w:pPr>
              <w:ind w:firstLine="0"/>
              <w:jc w:val="center"/>
            </w:pPr>
            <w:r>
              <w:t>Вид осуществляемой деятельности</w:t>
            </w:r>
          </w:p>
        </w:tc>
        <w:tc>
          <w:tcPr>
            <w:tcW w:w="3190" w:type="dxa"/>
          </w:tcPr>
          <w:p w14:paraId="1057B5F6" w14:textId="77777777" w:rsidR="005A1E08" w:rsidRPr="00D05135" w:rsidRDefault="005A1E08" w:rsidP="0021252B">
            <w:pPr>
              <w:ind w:firstLine="0"/>
              <w:jc w:val="center"/>
            </w:pPr>
            <w:r>
              <w:t>сельское хозяйство, производство</w:t>
            </w:r>
          </w:p>
        </w:tc>
        <w:tc>
          <w:tcPr>
            <w:tcW w:w="3191" w:type="dxa"/>
          </w:tcPr>
          <w:p w14:paraId="0FEC69C0" w14:textId="77777777" w:rsidR="005A1E08" w:rsidRPr="00D05135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:rsidRPr="00362767" w14:paraId="577BC4AA" w14:textId="77777777" w:rsidTr="005A1E08">
        <w:trPr>
          <w:jc w:val="center"/>
        </w:trPr>
        <w:tc>
          <w:tcPr>
            <w:tcW w:w="3189" w:type="dxa"/>
            <w:vMerge/>
          </w:tcPr>
          <w:p w14:paraId="00B33A98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76DB8580" w14:textId="77777777" w:rsidR="005A1E08" w:rsidRPr="00D05135" w:rsidRDefault="005A1E08" w:rsidP="0021252B">
            <w:pPr>
              <w:ind w:firstLine="0"/>
              <w:jc w:val="center"/>
            </w:pPr>
            <w:r>
              <w:t>иные виды деятельности</w:t>
            </w:r>
          </w:p>
        </w:tc>
        <w:tc>
          <w:tcPr>
            <w:tcW w:w="3191" w:type="dxa"/>
          </w:tcPr>
          <w:p w14:paraId="5E9D66C0" w14:textId="77777777" w:rsidR="005A1E08" w:rsidRPr="00362767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6F07E5A0" w14:textId="77777777" w:rsidTr="005A1E08">
        <w:trPr>
          <w:jc w:val="center"/>
        </w:trPr>
        <w:tc>
          <w:tcPr>
            <w:tcW w:w="3189" w:type="dxa"/>
            <w:vMerge w:val="restart"/>
          </w:tcPr>
          <w:p w14:paraId="4234A3B2" w14:textId="77777777" w:rsidR="005A1E08" w:rsidRPr="00EA0A0E" w:rsidRDefault="005A1E08" w:rsidP="0021252B">
            <w:pPr>
              <w:ind w:firstLine="0"/>
              <w:jc w:val="center"/>
            </w:pPr>
            <w:r>
              <w:t>Размер дохода от деятельности, тыс. руб.</w:t>
            </w:r>
          </w:p>
        </w:tc>
        <w:tc>
          <w:tcPr>
            <w:tcW w:w="3190" w:type="dxa"/>
          </w:tcPr>
          <w:p w14:paraId="7878B9C1" w14:textId="77777777" w:rsidR="005A1E08" w:rsidRDefault="005A1E08" w:rsidP="0021252B">
            <w:pPr>
              <w:ind w:firstLine="0"/>
              <w:jc w:val="center"/>
            </w:pPr>
            <w:r>
              <w:t>менее 100</w:t>
            </w:r>
          </w:p>
        </w:tc>
        <w:tc>
          <w:tcPr>
            <w:tcW w:w="3191" w:type="dxa"/>
          </w:tcPr>
          <w:p w14:paraId="4A7B1600" w14:textId="77777777" w:rsidR="005A1E08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:rsidRPr="00362767" w14:paraId="1C1AA5E7" w14:textId="77777777" w:rsidTr="005A1E08">
        <w:trPr>
          <w:jc w:val="center"/>
        </w:trPr>
        <w:tc>
          <w:tcPr>
            <w:tcW w:w="3189" w:type="dxa"/>
            <w:vMerge/>
          </w:tcPr>
          <w:p w14:paraId="1D010CFC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4C5BDBB7" w14:textId="77777777" w:rsidR="005A1E08" w:rsidRDefault="005A1E08" w:rsidP="0021252B">
            <w:pPr>
              <w:ind w:firstLine="0"/>
              <w:jc w:val="center"/>
            </w:pPr>
            <w:r>
              <w:t>100 - 199</w:t>
            </w:r>
          </w:p>
        </w:tc>
        <w:tc>
          <w:tcPr>
            <w:tcW w:w="3191" w:type="dxa"/>
          </w:tcPr>
          <w:p w14:paraId="7B08CFD9" w14:textId="77777777" w:rsidR="005A1E08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:rsidRPr="00362767" w14:paraId="6F10E5F3" w14:textId="77777777" w:rsidTr="005A1E08">
        <w:trPr>
          <w:jc w:val="center"/>
        </w:trPr>
        <w:tc>
          <w:tcPr>
            <w:tcW w:w="3189" w:type="dxa"/>
            <w:vMerge/>
          </w:tcPr>
          <w:p w14:paraId="455B6250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5DD77745" w14:textId="77777777" w:rsidR="005A1E08" w:rsidRDefault="005A1E08" w:rsidP="0021252B">
            <w:pPr>
              <w:ind w:firstLine="0"/>
              <w:jc w:val="center"/>
            </w:pPr>
            <w:r>
              <w:t>200 - 299</w:t>
            </w:r>
          </w:p>
        </w:tc>
        <w:tc>
          <w:tcPr>
            <w:tcW w:w="3191" w:type="dxa"/>
          </w:tcPr>
          <w:p w14:paraId="2E077499" w14:textId="77777777" w:rsidR="005A1E08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:rsidRPr="00362767" w14:paraId="69C8D5B1" w14:textId="77777777" w:rsidTr="005A1E08">
        <w:trPr>
          <w:jc w:val="center"/>
        </w:trPr>
        <w:tc>
          <w:tcPr>
            <w:tcW w:w="3189" w:type="dxa"/>
            <w:vMerge/>
          </w:tcPr>
          <w:p w14:paraId="76528958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576BEEBA" w14:textId="77777777" w:rsidR="005A1E08" w:rsidRDefault="005A1E08" w:rsidP="0021252B">
            <w:pPr>
              <w:ind w:firstLine="0"/>
              <w:jc w:val="center"/>
            </w:pPr>
            <w:r>
              <w:t>300 - 399</w:t>
            </w:r>
          </w:p>
        </w:tc>
        <w:tc>
          <w:tcPr>
            <w:tcW w:w="3191" w:type="dxa"/>
          </w:tcPr>
          <w:p w14:paraId="62B235DA" w14:textId="77777777" w:rsidR="005A1E08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:rsidRPr="00362767" w14:paraId="4BDB6F2A" w14:textId="77777777" w:rsidTr="005A1E08">
        <w:trPr>
          <w:jc w:val="center"/>
        </w:trPr>
        <w:tc>
          <w:tcPr>
            <w:tcW w:w="3189" w:type="dxa"/>
            <w:vMerge/>
          </w:tcPr>
          <w:p w14:paraId="58BADDE9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13E02218" w14:textId="77777777" w:rsidR="005A1E08" w:rsidRDefault="005A1E08" w:rsidP="0021252B">
            <w:pPr>
              <w:ind w:firstLine="0"/>
              <w:jc w:val="center"/>
            </w:pPr>
            <w:r>
              <w:t>400 - 499</w:t>
            </w:r>
          </w:p>
        </w:tc>
        <w:tc>
          <w:tcPr>
            <w:tcW w:w="3191" w:type="dxa"/>
          </w:tcPr>
          <w:p w14:paraId="18889C28" w14:textId="77777777" w:rsidR="005A1E08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:rsidRPr="00362767" w14:paraId="305F83D5" w14:textId="77777777" w:rsidTr="005A1E08">
        <w:trPr>
          <w:jc w:val="center"/>
        </w:trPr>
        <w:tc>
          <w:tcPr>
            <w:tcW w:w="3189" w:type="dxa"/>
            <w:vMerge/>
          </w:tcPr>
          <w:p w14:paraId="3C4486C9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2BF38F68" w14:textId="77777777" w:rsidR="005A1E08" w:rsidRDefault="005A1E08" w:rsidP="0021252B">
            <w:pPr>
              <w:ind w:firstLine="0"/>
              <w:jc w:val="center"/>
            </w:pPr>
            <w:r>
              <w:t>500 - 599</w:t>
            </w:r>
          </w:p>
        </w:tc>
        <w:tc>
          <w:tcPr>
            <w:tcW w:w="3191" w:type="dxa"/>
          </w:tcPr>
          <w:p w14:paraId="39D16013" w14:textId="77777777" w:rsidR="005A1E08" w:rsidRDefault="005A1E08" w:rsidP="0021252B">
            <w:pPr>
              <w:ind w:hanging="1"/>
              <w:jc w:val="center"/>
            </w:pPr>
            <w:r>
              <w:t>6</w:t>
            </w:r>
          </w:p>
        </w:tc>
      </w:tr>
      <w:tr w:rsidR="005A1E08" w:rsidRPr="00362767" w14:paraId="721E2362" w14:textId="77777777" w:rsidTr="005A1E08">
        <w:trPr>
          <w:jc w:val="center"/>
        </w:trPr>
        <w:tc>
          <w:tcPr>
            <w:tcW w:w="3189" w:type="dxa"/>
            <w:vMerge/>
          </w:tcPr>
          <w:p w14:paraId="5B514E6E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593AB9CF" w14:textId="77777777" w:rsidR="005A1E08" w:rsidRDefault="005A1E08" w:rsidP="0021252B">
            <w:pPr>
              <w:ind w:firstLine="0"/>
              <w:jc w:val="center"/>
            </w:pPr>
            <w:r>
              <w:t>600 - 699</w:t>
            </w:r>
          </w:p>
        </w:tc>
        <w:tc>
          <w:tcPr>
            <w:tcW w:w="3191" w:type="dxa"/>
          </w:tcPr>
          <w:p w14:paraId="3CF730F6" w14:textId="77777777" w:rsidR="005A1E08" w:rsidRDefault="005A1E08" w:rsidP="0021252B">
            <w:pPr>
              <w:ind w:hanging="1"/>
              <w:jc w:val="center"/>
            </w:pPr>
            <w:r>
              <w:t>7</w:t>
            </w:r>
          </w:p>
        </w:tc>
      </w:tr>
      <w:tr w:rsidR="005A1E08" w:rsidRPr="00362767" w14:paraId="0214260B" w14:textId="77777777" w:rsidTr="005A1E08">
        <w:trPr>
          <w:jc w:val="center"/>
        </w:trPr>
        <w:tc>
          <w:tcPr>
            <w:tcW w:w="3189" w:type="dxa"/>
            <w:vMerge/>
          </w:tcPr>
          <w:p w14:paraId="09405486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03F75E24" w14:textId="77777777" w:rsidR="005A1E08" w:rsidRDefault="005A1E08" w:rsidP="0021252B">
            <w:pPr>
              <w:ind w:firstLine="0"/>
              <w:jc w:val="center"/>
            </w:pPr>
            <w:r>
              <w:t>700 - 799</w:t>
            </w:r>
          </w:p>
        </w:tc>
        <w:tc>
          <w:tcPr>
            <w:tcW w:w="3191" w:type="dxa"/>
          </w:tcPr>
          <w:p w14:paraId="43E34D2A" w14:textId="77777777" w:rsidR="005A1E08" w:rsidRDefault="005A1E08" w:rsidP="0021252B">
            <w:pPr>
              <w:ind w:hanging="1"/>
              <w:jc w:val="center"/>
            </w:pPr>
            <w:r>
              <w:t>8</w:t>
            </w:r>
          </w:p>
        </w:tc>
      </w:tr>
      <w:tr w:rsidR="005A1E08" w:rsidRPr="00362767" w14:paraId="54889598" w14:textId="77777777" w:rsidTr="005A1E08">
        <w:trPr>
          <w:jc w:val="center"/>
        </w:trPr>
        <w:tc>
          <w:tcPr>
            <w:tcW w:w="3189" w:type="dxa"/>
            <w:vMerge/>
          </w:tcPr>
          <w:p w14:paraId="5A04290B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6CA77BEA" w14:textId="77777777" w:rsidR="005A1E08" w:rsidRDefault="005A1E08" w:rsidP="0021252B">
            <w:pPr>
              <w:ind w:firstLine="0"/>
              <w:jc w:val="center"/>
            </w:pPr>
            <w:r>
              <w:t>800 - 899</w:t>
            </w:r>
          </w:p>
        </w:tc>
        <w:tc>
          <w:tcPr>
            <w:tcW w:w="3191" w:type="dxa"/>
          </w:tcPr>
          <w:p w14:paraId="7049A695" w14:textId="77777777" w:rsidR="005A1E08" w:rsidRDefault="005A1E08" w:rsidP="0021252B">
            <w:pPr>
              <w:ind w:hanging="1"/>
              <w:jc w:val="center"/>
            </w:pPr>
            <w:r>
              <w:t>9</w:t>
            </w:r>
          </w:p>
        </w:tc>
      </w:tr>
      <w:tr w:rsidR="005A1E08" w:rsidRPr="00362767" w14:paraId="26CE5491" w14:textId="77777777" w:rsidTr="005A1E08">
        <w:trPr>
          <w:jc w:val="center"/>
        </w:trPr>
        <w:tc>
          <w:tcPr>
            <w:tcW w:w="3189" w:type="dxa"/>
            <w:vMerge/>
          </w:tcPr>
          <w:p w14:paraId="16DFBE9D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20A05113" w14:textId="77777777" w:rsidR="005A1E08" w:rsidRDefault="005A1E08" w:rsidP="0021252B">
            <w:pPr>
              <w:ind w:firstLine="0"/>
              <w:jc w:val="center"/>
            </w:pPr>
            <w:r>
              <w:t>свыше 899</w:t>
            </w:r>
          </w:p>
        </w:tc>
        <w:tc>
          <w:tcPr>
            <w:tcW w:w="3191" w:type="dxa"/>
          </w:tcPr>
          <w:p w14:paraId="4152F6AE" w14:textId="77777777" w:rsidR="005A1E08" w:rsidRDefault="005A1E08" w:rsidP="0021252B">
            <w:pPr>
              <w:ind w:hanging="1"/>
              <w:jc w:val="center"/>
            </w:pPr>
            <w:r>
              <w:t>10</w:t>
            </w:r>
          </w:p>
        </w:tc>
      </w:tr>
      <w:tr w:rsidR="005A1E08" w:rsidRPr="00362767" w14:paraId="38DCA72D" w14:textId="77777777" w:rsidTr="005A1E08">
        <w:trPr>
          <w:jc w:val="center"/>
        </w:trPr>
        <w:tc>
          <w:tcPr>
            <w:tcW w:w="3189" w:type="dxa"/>
            <w:vMerge w:val="restart"/>
          </w:tcPr>
          <w:p w14:paraId="548F12F8" w14:textId="77777777" w:rsidR="005A1E08" w:rsidRPr="00C16A7F" w:rsidRDefault="005A1E08" w:rsidP="0021252B">
            <w:pPr>
              <w:ind w:firstLine="0"/>
              <w:jc w:val="center"/>
            </w:pPr>
            <w:r>
              <w:t>Размер перечисленного налога на профессиональный доход, тыс. руб.</w:t>
            </w:r>
          </w:p>
        </w:tc>
        <w:tc>
          <w:tcPr>
            <w:tcW w:w="3190" w:type="dxa"/>
          </w:tcPr>
          <w:p w14:paraId="0FD79B33" w14:textId="77777777" w:rsidR="005A1E08" w:rsidRDefault="005A1E08" w:rsidP="0021252B">
            <w:pPr>
              <w:ind w:firstLine="0"/>
              <w:jc w:val="center"/>
            </w:pPr>
            <w:r>
              <w:t>менее 5</w:t>
            </w:r>
          </w:p>
        </w:tc>
        <w:tc>
          <w:tcPr>
            <w:tcW w:w="3191" w:type="dxa"/>
          </w:tcPr>
          <w:p w14:paraId="5D69A49B" w14:textId="77777777" w:rsidR="005A1E08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:rsidRPr="00362767" w14:paraId="25B5F000" w14:textId="77777777" w:rsidTr="005A1E08">
        <w:trPr>
          <w:jc w:val="center"/>
        </w:trPr>
        <w:tc>
          <w:tcPr>
            <w:tcW w:w="3189" w:type="dxa"/>
            <w:vMerge/>
          </w:tcPr>
          <w:p w14:paraId="04062D29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7BFF4021" w14:textId="77777777" w:rsidR="005A1E08" w:rsidRDefault="005A1E08" w:rsidP="0021252B">
            <w:pPr>
              <w:ind w:firstLine="0"/>
              <w:jc w:val="center"/>
            </w:pPr>
            <w:r>
              <w:t>5 - 19</w:t>
            </w:r>
          </w:p>
        </w:tc>
        <w:tc>
          <w:tcPr>
            <w:tcW w:w="3191" w:type="dxa"/>
          </w:tcPr>
          <w:p w14:paraId="0A4C21B6" w14:textId="77777777" w:rsidR="005A1E08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:rsidRPr="00362767" w14:paraId="37CFC052" w14:textId="77777777" w:rsidTr="005A1E08">
        <w:trPr>
          <w:jc w:val="center"/>
        </w:trPr>
        <w:tc>
          <w:tcPr>
            <w:tcW w:w="3189" w:type="dxa"/>
            <w:vMerge/>
          </w:tcPr>
          <w:p w14:paraId="4FC50245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53F4FBD7" w14:textId="77777777" w:rsidR="005A1E08" w:rsidRDefault="005A1E08" w:rsidP="0021252B">
            <w:pPr>
              <w:ind w:firstLine="0"/>
              <w:jc w:val="center"/>
            </w:pPr>
            <w:r>
              <w:t>20 - 39</w:t>
            </w:r>
          </w:p>
        </w:tc>
        <w:tc>
          <w:tcPr>
            <w:tcW w:w="3191" w:type="dxa"/>
          </w:tcPr>
          <w:p w14:paraId="786E3AB9" w14:textId="77777777" w:rsidR="005A1E08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:rsidRPr="00362767" w14:paraId="73C06C02" w14:textId="77777777" w:rsidTr="005A1E08">
        <w:trPr>
          <w:jc w:val="center"/>
        </w:trPr>
        <w:tc>
          <w:tcPr>
            <w:tcW w:w="3189" w:type="dxa"/>
            <w:vMerge/>
          </w:tcPr>
          <w:p w14:paraId="3811E008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20CC6F5F" w14:textId="77777777" w:rsidR="005A1E08" w:rsidRDefault="005A1E08" w:rsidP="0021252B">
            <w:pPr>
              <w:ind w:firstLine="0"/>
              <w:jc w:val="center"/>
            </w:pPr>
            <w:r>
              <w:t>40 - 59</w:t>
            </w:r>
          </w:p>
        </w:tc>
        <w:tc>
          <w:tcPr>
            <w:tcW w:w="3191" w:type="dxa"/>
          </w:tcPr>
          <w:p w14:paraId="5DD94888" w14:textId="77777777" w:rsidR="005A1E08" w:rsidRDefault="005A1E08" w:rsidP="0021252B">
            <w:pPr>
              <w:ind w:hanging="1"/>
              <w:jc w:val="center"/>
            </w:pPr>
            <w:r>
              <w:t>7</w:t>
            </w:r>
          </w:p>
        </w:tc>
      </w:tr>
      <w:tr w:rsidR="005A1E08" w:rsidRPr="00362767" w14:paraId="6D7C8658" w14:textId="77777777" w:rsidTr="005A1E08">
        <w:trPr>
          <w:jc w:val="center"/>
        </w:trPr>
        <w:tc>
          <w:tcPr>
            <w:tcW w:w="3189" w:type="dxa"/>
            <w:vMerge/>
          </w:tcPr>
          <w:p w14:paraId="37FC8A6E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6E57619E" w14:textId="77777777" w:rsidR="005A1E08" w:rsidRDefault="005A1E08" w:rsidP="0021252B">
            <w:pPr>
              <w:ind w:firstLine="0"/>
              <w:jc w:val="center"/>
            </w:pPr>
            <w:r>
              <w:t>более 59</w:t>
            </w:r>
          </w:p>
        </w:tc>
        <w:tc>
          <w:tcPr>
            <w:tcW w:w="3191" w:type="dxa"/>
          </w:tcPr>
          <w:p w14:paraId="2948EB6D" w14:textId="77777777" w:rsidR="005A1E08" w:rsidRDefault="005A1E08" w:rsidP="0021252B">
            <w:pPr>
              <w:ind w:hanging="1"/>
              <w:jc w:val="center"/>
            </w:pPr>
            <w:r>
              <w:t>9</w:t>
            </w:r>
          </w:p>
        </w:tc>
      </w:tr>
      <w:tr w:rsidR="005A1E08" w:rsidRPr="00362767" w14:paraId="3705A011" w14:textId="77777777" w:rsidTr="005A1E08">
        <w:trPr>
          <w:jc w:val="center"/>
        </w:trPr>
        <w:tc>
          <w:tcPr>
            <w:tcW w:w="3189" w:type="dxa"/>
            <w:vMerge w:val="restart"/>
          </w:tcPr>
          <w:p w14:paraId="5D3ABE53" w14:textId="77777777" w:rsidR="005A1E08" w:rsidRPr="00290022" w:rsidRDefault="005A1E08" w:rsidP="0021252B">
            <w:pPr>
              <w:ind w:firstLine="0"/>
              <w:jc w:val="center"/>
            </w:pPr>
            <w:r>
              <w:t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</w:t>
            </w:r>
          </w:p>
        </w:tc>
        <w:tc>
          <w:tcPr>
            <w:tcW w:w="3190" w:type="dxa"/>
          </w:tcPr>
          <w:p w14:paraId="31A466C5" w14:textId="77777777" w:rsidR="005A1E08" w:rsidRDefault="005A1E08" w:rsidP="0021252B">
            <w:pPr>
              <w:ind w:firstLine="0"/>
              <w:jc w:val="center"/>
            </w:pPr>
            <w:r>
              <w:t>отсутствует</w:t>
            </w:r>
          </w:p>
        </w:tc>
        <w:tc>
          <w:tcPr>
            <w:tcW w:w="3191" w:type="dxa"/>
          </w:tcPr>
          <w:p w14:paraId="0B076DA2" w14:textId="77777777" w:rsidR="005A1E08" w:rsidRDefault="005A1E08" w:rsidP="0021252B">
            <w:pPr>
              <w:ind w:hanging="1"/>
              <w:jc w:val="center"/>
            </w:pPr>
            <w:r>
              <w:t>0</w:t>
            </w:r>
          </w:p>
        </w:tc>
      </w:tr>
      <w:tr w:rsidR="005A1E08" w:rsidRPr="00362767" w14:paraId="257A46F4" w14:textId="77777777" w:rsidTr="005A1E08">
        <w:trPr>
          <w:jc w:val="center"/>
        </w:trPr>
        <w:tc>
          <w:tcPr>
            <w:tcW w:w="3189" w:type="dxa"/>
            <w:vMerge/>
          </w:tcPr>
          <w:p w14:paraId="6DDA7933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71688F3D" w14:textId="77777777" w:rsidR="005A1E08" w:rsidRDefault="005A1E08" w:rsidP="0021252B">
            <w:pPr>
              <w:ind w:firstLine="0"/>
              <w:jc w:val="center"/>
            </w:pPr>
            <w:r>
              <w:t>1 ед.</w:t>
            </w:r>
          </w:p>
        </w:tc>
        <w:tc>
          <w:tcPr>
            <w:tcW w:w="3191" w:type="dxa"/>
          </w:tcPr>
          <w:p w14:paraId="534BFEC9" w14:textId="77777777" w:rsidR="005A1E08" w:rsidRDefault="005A1E08" w:rsidP="0021252B">
            <w:pPr>
              <w:ind w:hanging="1"/>
              <w:jc w:val="center"/>
            </w:pPr>
            <w:r>
              <w:t>1</w:t>
            </w:r>
          </w:p>
        </w:tc>
      </w:tr>
      <w:tr w:rsidR="005A1E08" w:rsidRPr="00362767" w14:paraId="1DC70029" w14:textId="77777777" w:rsidTr="005A1E08">
        <w:trPr>
          <w:jc w:val="center"/>
        </w:trPr>
        <w:tc>
          <w:tcPr>
            <w:tcW w:w="3189" w:type="dxa"/>
            <w:vMerge/>
          </w:tcPr>
          <w:p w14:paraId="5F00C1A0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3B10FFCD" w14:textId="77777777" w:rsidR="005A1E08" w:rsidRDefault="005A1E08" w:rsidP="0021252B">
            <w:pPr>
              <w:ind w:firstLine="0"/>
              <w:jc w:val="center"/>
            </w:pPr>
            <w:r>
              <w:t>2 ед.</w:t>
            </w:r>
          </w:p>
        </w:tc>
        <w:tc>
          <w:tcPr>
            <w:tcW w:w="3191" w:type="dxa"/>
          </w:tcPr>
          <w:p w14:paraId="16322BCC" w14:textId="77777777" w:rsidR="005A1E08" w:rsidRDefault="005A1E08" w:rsidP="0021252B">
            <w:pPr>
              <w:ind w:hanging="1"/>
              <w:jc w:val="center"/>
            </w:pPr>
            <w:r>
              <w:t>2</w:t>
            </w:r>
          </w:p>
        </w:tc>
      </w:tr>
      <w:tr w:rsidR="005A1E08" w:rsidRPr="00362767" w14:paraId="6AA5BED1" w14:textId="77777777" w:rsidTr="005A1E08">
        <w:trPr>
          <w:jc w:val="center"/>
        </w:trPr>
        <w:tc>
          <w:tcPr>
            <w:tcW w:w="3189" w:type="dxa"/>
            <w:vMerge/>
          </w:tcPr>
          <w:p w14:paraId="765DF092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0CE2FC6A" w14:textId="77777777" w:rsidR="005A1E08" w:rsidRDefault="005A1E08" w:rsidP="0021252B">
            <w:pPr>
              <w:ind w:firstLine="0"/>
              <w:jc w:val="center"/>
            </w:pPr>
            <w:r>
              <w:t>3 ед.</w:t>
            </w:r>
          </w:p>
        </w:tc>
        <w:tc>
          <w:tcPr>
            <w:tcW w:w="3191" w:type="dxa"/>
          </w:tcPr>
          <w:p w14:paraId="7AFA2D38" w14:textId="77777777" w:rsidR="005A1E08" w:rsidRDefault="005A1E08" w:rsidP="0021252B">
            <w:pPr>
              <w:ind w:hanging="1"/>
              <w:jc w:val="center"/>
            </w:pPr>
            <w:r>
              <w:t>3</w:t>
            </w:r>
          </w:p>
        </w:tc>
      </w:tr>
      <w:tr w:rsidR="005A1E08" w:rsidRPr="00362767" w14:paraId="691B6F02" w14:textId="77777777" w:rsidTr="005A1E08">
        <w:trPr>
          <w:jc w:val="center"/>
        </w:trPr>
        <w:tc>
          <w:tcPr>
            <w:tcW w:w="3189" w:type="dxa"/>
            <w:vMerge/>
          </w:tcPr>
          <w:p w14:paraId="73965354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6907C3EF" w14:textId="77777777" w:rsidR="005A1E08" w:rsidRDefault="005A1E08" w:rsidP="0021252B">
            <w:pPr>
              <w:ind w:firstLine="0"/>
              <w:jc w:val="center"/>
            </w:pPr>
            <w:r>
              <w:t>4 ед.</w:t>
            </w:r>
          </w:p>
        </w:tc>
        <w:tc>
          <w:tcPr>
            <w:tcW w:w="3191" w:type="dxa"/>
          </w:tcPr>
          <w:p w14:paraId="69F4A2EE" w14:textId="77777777" w:rsidR="005A1E08" w:rsidRDefault="005A1E08" w:rsidP="0021252B">
            <w:pPr>
              <w:ind w:hanging="1"/>
              <w:jc w:val="center"/>
            </w:pPr>
            <w:r>
              <w:t>4</w:t>
            </w:r>
          </w:p>
        </w:tc>
      </w:tr>
      <w:tr w:rsidR="005A1E08" w:rsidRPr="00362767" w14:paraId="60D8E1EC" w14:textId="77777777" w:rsidTr="005A1E08">
        <w:trPr>
          <w:jc w:val="center"/>
        </w:trPr>
        <w:tc>
          <w:tcPr>
            <w:tcW w:w="3189" w:type="dxa"/>
            <w:vMerge/>
          </w:tcPr>
          <w:p w14:paraId="5C7E84CE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90" w:type="dxa"/>
          </w:tcPr>
          <w:p w14:paraId="7CB9ADF2" w14:textId="77777777" w:rsidR="005A1E08" w:rsidRDefault="005A1E08" w:rsidP="0021252B">
            <w:pPr>
              <w:ind w:firstLine="0"/>
              <w:jc w:val="center"/>
            </w:pPr>
            <w:r>
              <w:t>5 ед. и выше</w:t>
            </w:r>
          </w:p>
        </w:tc>
        <w:tc>
          <w:tcPr>
            <w:tcW w:w="3191" w:type="dxa"/>
          </w:tcPr>
          <w:p w14:paraId="7A531851" w14:textId="77777777" w:rsidR="005A1E08" w:rsidRDefault="005A1E08" w:rsidP="0021252B">
            <w:pPr>
              <w:ind w:hanging="1"/>
              <w:jc w:val="center"/>
            </w:pPr>
            <w:r>
              <w:t>5</w:t>
            </w:r>
          </w:p>
        </w:tc>
      </w:tr>
      <w:tr w:rsidR="005A1E08" w:rsidRPr="00362767" w14:paraId="7E761F13" w14:textId="77777777" w:rsidTr="005A1E08">
        <w:trPr>
          <w:jc w:val="center"/>
        </w:trPr>
        <w:tc>
          <w:tcPr>
            <w:tcW w:w="3189" w:type="dxa"/>
            <w:vMerge w:val="restart"/>
          </w:tcPr>
          <w:p w14:paraId="7B5FF65E" w14:textId="77777777" w:rsidR="005A1E08" w:rsidRDefault="005A1E08" w:rsidP="0021252B">
            <w:pPr>
              <w:ind w:firstLine="0"/>
              <w:jc w:val="center"/>
              <w:rPr>
                <w:b/>
              </w:rPr>
            </w:pPr>
            <w:r>
              <w:t xml:space="preserve">Количество мероприятий (конкурсов, форумов, выставок, образовательных мероприятий и других), в которых </w:t>
            </w:r>
            <w:proofErr w:type="spellStart"/>
            <w:r>
              <w:t>самозанятый</w:t>
            </w:r>
            <w:proofErr w:type="spellEnd"/>
            <w:r>
              <w:t xml:space="preserve"> гражданин принял участие в отчетном году</w:t>
            </w:r>
          </w:p>
        </w:tc>
        <w:tc>
          <w:tcPr>
            <w:tcW w:w="3190" w:type="dxa"/>
          </w:tcPr>
          <w:p w14:paraId="2B7B79F9" w14:textId="77777777" w:rsidR="005A1E08" w:rsidRDefault="005A1E08" w:rsidP="0021252B">
            <w:pPr>
              <w:ind w:firstLine="33"/>
              <w:jc w:val="center"/>
            </w:pPr>
            <w:r>
              <w:t>отсутствуют</w:t>
            </w:r>
          </w:p>
        </w:tc>
        <w:tc>
          <w:tcPr>
            <w:tcW w:w="3191" w:type="dxa"/>
          </w:tcPr>
          <w:p w14:paraId="3B0308D1" w14:textId="77777777" w:rsidR="005A1E08" w:rsidRDefault="005A1E08" w:rsidP="0021252B">
            <w:pPr>
              <w:ind w:firstLine="0"/>
              <w:jc w:val="center"/>
            </w:pPr>
            <w:r>
              <w:t>0</w:t>
            </w:r>
          </w:p>
        </w:tc>
      </w:tr>
      <w:tr w:rsidR="005A1E08" w:rsidRPr="00362767" w14:paraId="7253C052" w14:textId="77777777" w:rsidTr="005A1E08">
        <w:trPr>
          <w:jc w:val="center"/>
        </w:trPr>
        <w:tc>
          <w:tcPr>
            <w:tcW w:w="3189" w:type="dxa"/>
            <w:vMerge/>
          </w:tcPr>
          <w:p w14:paraId="1493245A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3190" w:type="dxa"/>
          </w:tcPr>
          <w:p w14:paraId="6BE63B54" w14:textId="77777777" w:rsidR="005A1E08" w:rsidRDefault="005A1E08" w:rsidP="0021252B">
            <w:pPr>
              <w:ind w:firstLine="33"/>
              <w:jc w:val="center"/>
            </w:pPr>
            <w:r>
              <w:t>1 ед.</w:t>
            </w:r>
          </w:p>
        </w:tc>
        <w:tc>
          <w:tcPr>
            <w:tcW w:w="3191" w:type="dxa"/>
          </w:tcPr>
          <w:p w14:paraId="7A7EECEA" w14:textId="77777777" w:rsidR="005A1E08" w:rsidRDefault="005A1E08" w:rsidP="0021252B">
            <w:pPr>
              <w:pStyle w:val="a4"/>
              <w:jc w:val="center"/>
            </w:pPr>
            <w:r>
              <w:t>1</w:t>
            </w:r>
          </w:p>
        </w:tc>
      </w:tr>
      <w:tr w:rsidR="005A1E08" w:rsidRPr="00362767" w14:paraId="7D919868" w14:textId="77777777" w:rsidTr="005A1E08">
        <w:trPr>
          <w:jc w:val="center"/>
        </w:trPr>
        <w:tc>
          <w:tcPr>
            <w:tcW w:w="3189" w:type="dxa"/>
            <w:vMerge/>
          </w:tcPr>
          <w:p w14:paraId="1205F89C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3190" w:type="dxa"/>
          </w:tcPr>
          <w:p w14:paraId="0A1F4507" w14:textId="77777777" w:rsidR="005A1E08" w:rsidRDefault="005A1E08" w:rsidP="0021252B">
            <w:pPr>
              <w:ind w:firstLine="33"/>
              <w:jc w:val="center"/>
            </w:pPr>
            <w:r>
              <w:t>2 ед.</w:t>
            </w:r>
          </w:p>
        </w:tc>
        <w:tc>
          <w:tcPr>
            <w:tcW w:w="3191" w:type="dxa"/>
          </w:tcPr>
          <w:p w14:paraId="6CA7D48A" w14:textId="77777777" w:rsidR="005A1E08" w:rsidRDefault="005A1E08" w:rsidP="0021252B">
            <w:pPr>
              <w:pStyle w:val="a4"/>
              <w:jc w:val="center"/>
            </w:pPr>
            <w:r>
              <w:t>2</w:t>
            </w:r>
          </w:p>
        </w:tc>
      </w:tr>
      <w:tr w:rsidR="005A1E08" w:rsidRPr="00362767" w14:paraId="44F72554" w14:textId="77777777" w:rsidTr="005A1E08">
        <w:trPr>
          <w:jc w:val="center"/>
        </w:trPr>
        <w:tc>
          <w:tcPr>
            <w:tcW w:w="3189" w:type="dxa"/>
            <w:vMerge/>
          </w:tcPr>
          <w:p w14:paraId="5590CBBC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3190" w:type="dxa"/>
          </w:tcPr>
          <w:p w14:paraId="2EE4D22D" w14:textId="77777777" w:rsidR="005A1E08" w:rsidRDefault="005A1E08" w:rsidP="0021252B">
            <w:pPr>
              <w:ind w:firstLine="33"/>
              <w:jc w:val="center"/>
            </w:pPr>
            <w:r>
              <w:t>3 ед.</w:t>
            </w:r>
          </w:p>
        </w:tc>
        <w:tc>
          <w:tcPr>
            <w:tcW w:w="3191" w:type="dxa"/>
          </w:tcPr>
          <w:p w14:paraId="1B5FCAE3" w14:textId="77777777" w:rsidR="005A1E08" w:rsidRDefault="005A1E08" w:rsidP="0021252B">
            <w:pPr>
              <w:pStyle w:val="a4"/>
              <w:jc w:val="center"/>
            </w:pPr>
            <w:r>
              <w:t>3</w:t>
            </w:r>
          </w:p>
        </w:tc>
      </w:tr>
      <w:tr w:rsidR="005A1E08" w:rsidRPr="00362767" w14:paraId="17A0538B" w14:textId="77777777" w:rsidTr="005A1E08">
        <w:trPr>
          <w:jc w:val="center"/>
        </w:trPr>
        <w:tc>
          <w:tcPr>
            <w:tcW w:w="3189" w:type="dxa"/>
            <w:vMerge/>
          </w:tcPr>
          <w:p w14:paraId="585FF090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3190" w:type="dxa"/>
          </w:tcPr>
          <w:p w14:paraId="739CB779" w14:textId="77777777" w:rsidR="005A1E08" w:rsidRDefault="005A1E08" w:rsidP="0021252B">
            <w:pPr>
              <w:ind w:firstLine="33"/>
              <w:jc w:val="center"/>
            </w:pPr>
            <w:r>
              <w:t>4 ед.</w:t>
            </w:r>
          </w:p>
        </w:tc>
        <w:tc>
          <w:tcPr>
            <w:tcW w:w="3191" w:type="dxa"/>
          </w:tcPr>
          <w:p w14:paraId="5E37A420" w14:textId="77777777" w:rsidR="005A1E08" w:rsidRDefault="005A1E08" w:rsidP="0021252B">
            <w:pPr>
              <w:pStyle w:val="a4"/>
              <w:jc w:val="center"/>
            </w:pPr>
            <w:r>
              <w:t>4</w:t>
            </w:r>
          </w:p>
        </w:tc>
      </w:tr>
      <w:tr w:rsidR="005A1E08" w:rsidRPr="00362767" w14:paraId="7649BE21" w14:textId="77777777" w:rsidTr="005A1E08">
        <w:trPr>
          <w:jc w:val="center"/>
        </w:trPr>
        <w:tc>
          <w:tcPr>
            <w:tcW w:w="3189" w:type="dxa"/>
            <w:vMerge/>
          </w:tcPr>
          <w:p w14:paraId="7CB1AEE5" w14:textId="77777777" w:rsidR="005A1E08" w:rsidRDefault="005A1E08" w:rsidP="0021252B">
            <w:pPr>
              <w:rPr>
                <w:b/>
              </w:rPr>
            </w:pPr>
          </w:p>
        </w:tc>
        <w:tc>
          <w:tcPr>
            <w:tcW w:w="3190" w:type="dxa"/>
          </w:tcPr>
          <w:p w14:paraId="478F7842" w14:textId="77777777" w:rsidR="005A1E08" w:rsidRDefault="005A1E08" w:rsidP="0021252B">
            <w:pPr>
              <w:ind w:firstLine="33"/>
              <w:jc w:val="center"/>
            </w:pPr>
            <w:r>
              <w:t>5 ед. и выше</w:t>
            </w:r>
          </w:p>
        </w:tc>
        <w:tc>
          <w:tcPr>
            <w:tcW w:w="3191" w:type="dxa"/>
          </w:tcPr>
          <w:p w14:paraId="6605598F" w14:textId="77777777" w:rsidR="005A1E08" w:rsidRDefault="005A1E08" w:rsidP="0021252B">
            <w:pPr>
              <w:pStyle w:val="a4"/>
              <w:jc w:val="center"/>
            </w:pPr>
            <w:r>
              <w:t>5</w:t>
            </w:r>
          </w:p>
        </w:tc>
      </w:tr>
    </w:tbl>
    <w:p w14:paraId="060FE982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</w:p>
    <w:p w14:paraId="152E965A" w14:textId="77777777" w:rsidR="005A1E08" w:rsidRDefault="005A1E08" w:rsidP="00B07644">
      <w:pPr>
        <w:ind w:firstLine="0"/>
        <w:sectPr w:rsidR="005A1E0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467EBE7" w14:textId="77777777" w:rsidR="005A1E08" w:rsidRPr="004765F5" w:rsidRDefault="005A1E08" w:rsidP="005A1E08">
      <w:pPr>
        <w:widowControl w:val="0"/>
        <w:autoSpaceDE w:val="0"/>
        <w:autoSpaceDN w:val="0"/>
        <w:adjustRightInd w:val="0"/>
        <w:ind w:left="709"/>
        <w:jc w:val="right"/>
      </w:pPr>
      <w:bookmarkStart w:id="2" w:name="_page_77_0"/>
      <w:r w:rsidRPr="004765F5">
        <w:lastRenderedPageBreak/>
        <w:t xml:space="preserve">Приложение № </w:t>
      </w:r>
      <w:r>
        <w:t>5</w:t>
      </w:r>
    </w:p>
    <w:p w14:paraId="41D1B723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>к положению о порядке проведения конкурса</w:t>
      </w:r>
    </w:p>
    <w:p w14:paraId="256B98BA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 xml:space="preserve">«Предприниматель года» </w:t>
      </w:r>
    </w:p>
    <w:p w14:paraId="2BCED756" w14:textId="77777777" w:rsidR="005A1E08" w:rsidRPr="004765F5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 xml:space="preserve">в </w:t>
      </w:r>
      <w:proofErr w:type="spellStart"/>
      <w:r w:rsidRPr="004765F5">
        <w:t>Балахнинском</w:t>
      </w:r>
      <w:proofErr w:type="spellEnd"/>
      <w:r w:rsidRPr="004765F5">
        <w:t xml:space="preserve"> муниципальном округе </w:t>
      </w:r>
    </w:p>
    <w:p w14:paraId="3927C7D3" w14:textId="77777777" w:rsidR="005A1E08" w:rsidRDefault="005A1E08" w:rsidP="005A1E08">
      <w:pPr>
        <w:widowControl w:val="0"/>
        <w:autoSpaceDE w:val="0"/>
        <w:autoSpaceDN w:val="0"/>
        <w:adjustRightInd w:val="0"/>
        <w:jc w:val="right"/>
      </w:pPr>
      <w:r w:rsidRPr="004765F5">
        <w:t>Нижегородской области</w:t>
      </w:r>
    </w:p>
    <w:p w14:paraId="4629AB5D" w14:textId="77777777" w:rsidR="005A1E08" w:rsidRDefault="005A1E08" w:rsidP="005A1E08">
      <w:pPr>
        <w:widowControl w:val="0"/>
        <w:spacing w:line="245" w:lineRule="auto"/>
        <w:ind w:right="-69"/>
        <w:jc w:val="right"/>
        <w:rPr>
          <w:b/>
          <w:bCs/>
          <w:color w:val="000000"/>
          <w:sz w:val="28"/>
          <w:szCs w:val="28"/>
        </w:rPr>
      </w:pPr>
    </w:p>
    <w:p w14:paraId="479FF417" w14:textId="77777777" w:rsidR="005A1E08" w:rsidRPr="00D653C8" w:rsidRDefault="005A1E08" w:rsidP="005A1E08">
      <w:pPr>
        <w:widowControl w:val="0"/>
        <w:ind w:right="-20"/>
        <w:jc w:val="center"/>
        <w:rPr>
          <w:b/>
          <w:bCs/>
          <w:color w:val="000000"/>
        </w:rPr>
      </w:pPr>
      <w:r w:rsidRPr="00D653C8">
        <w:rPr>
          <w:b/>
          <w:bCs/>
          <w:color w:val="000000"/>
        </w:rPr>
        <w:t>Результаты оценки заявок участников конкурса «Предприниматель года»</w:t>
      </w:r>
    </w:p>
    <w:p w14:paraId="5E63E002" w14:textId="77777777" w:rsidR="005A1E08" w:rsidRPr="00D653C8" w:rsidRDefault="005A1E08" w:rsidP="005A1E08">
      <w:pPr>
        <w:spacing w:after="13" w:line="180" w:lineRule="exact"/>
      </w:pPr>
    </w:p>
    <w:p w14:paraId="38959BC5" w14:textId="77777777" w:rsidR="005A1E08" w:rsidRDefault="005A1E08" w:rsidP="005A1E08">
      <w:pPr>
        <w:widowControl w:val="0"/>
        <w:ind w:left="1429" w:right="7893" w:hanging="1428"/>
        <w:rPr>
          <w:b/>
          <w:bCs/>
          <w:color w:val="000000"/>
        </w:rPr>
      </w:pPr>
      <w:r w:rsidRPr="00D653C8">
        <w:rPr>
          <w:color w:val="000000"/>
        </w:rPr>
        <w:t xml:space="preserve">Номинации: </w:t>
      </w:r>
      <w:r w:rsidRPr="00D653C8">
        <w:rPr>
          <w:b/>
          <w:bCs/>
          <w:color w:val="000000"/>
        </w:rPr>
        <w:t>Эффективность и развитие в сфере производства</w:t>
      </w:r>
    </w:p>
    <w:p w14:paraId="5E85B5BF" w14:textId="77777777" w:rsidR="005A1E08" w:rsidRDefault="005A1E08" w:rsidP="005A1E08">
      <w:pPr>
        <w:widowControl w:val="0"/>
        <w:ind w:left="1418" w:right="7893" w:hanging="11"/>
        <w:rPr>
          <w:b/>
          <w:bCs/>
          <w:color w:val="000000"/>
        </w:rPr>
      </w:pPr>
      <w:r>
        <w:rPr>
          <w:b/>
          <w:bCs/>
          <w:color w:val="000000"/>
        </w:rPr>
        <w:t>Эффективность и развитие в сфере туризма</w:t>
      </w:r>
    </w:p>
    <w:p w14:paraId="4A9A50C7" w14:textId="77777777" w:rsidR="005A1E08" w:rsidRPr="00D653C8" w:rsidRDefault="005A1E08" w:rsidP="005A1E08">
      <w:pPr>
        <w:widowControl w:val="0"/>
        <w:ind w:left="1418" w:right="7893" w:hanging="11"/>
        <w:rPr>
          <w:b/>
          <w:bCs/>
          <w:color w:val="000000"/>
        </w:rPr>
      </w:pPr>
      <w:r w:rsidRPr="00D653C8">
        <w:rPr>
          <w:b/>
          <w:bCs/>
          <w:color w:val="000000"/>
        </w:rPr>
        <w:t>Эффективность и развитие в сфере торговли</w:t>
      </w:r>
    </w:p>
    <w:p w14:paraId="1D19CDD1" w14:textId="77777777" w:rsidR="005A1E08" w:rsidRDefault="005A1E08" w:rsidP="005A1E08">
      <w:pPr>
        <w:widowControl w:val="0"/>
        <w:ind w:left="1418" w:right="7893" w:hanging="11"/>
        <w:rPr>
          <w:b/>
          <w:bCs/>
          <w:color w:val="000000"/>
        </w:rPr>
      </w:pPr>
      <w:r w:rsidRPr="00D653C8">
        <w:rPr>
          <w:b/>
          <w:bCs/>
          <w:color w:val="000000"/>
        </w:rPr>
        <w:t xml:space="preserve"> Эффективность и развитие в сфере услуг </w:t>
      </w:r>
    </w:p>
    <w:p w14:paraId="01F99782" w14:textId="77777777" w:rsidR="005A1E08" w:rsidRDefault="005A1E08" w:rsidP="005A1E08">
      <w:pPr>
        <w:widowControl w:val="0"/>
        <w:ind w:left="1418" w:right="7893" w:hanging="11"/>
        <w:rPr>
          <w:b/>
          <w:bCs/>
          <w:color w:val="000000"/>
        </w:rPr>
      </w:pPr>
    </w:p>
    <w:tbl>
      <w:tblPr>
        <w:tblStyle w:val="ac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1170"/>
        <w:gridCol w:w="1240"/>
        <w:gridCol w:w="1275"/>
        <w:gridCol w:w="1135"/>
        <w:gridCol w:w="1135"/>
        <w:gridCol w:w="1134"/>
        <w:gridCol w:w="1440"/>
        <w:gridCol w:w="1819"/>
        <w:gridCol w:w="1417"/>
        <w:gridCol w:w="1134"/>
      </w:tblGrid>
      <w:tr w:rsidR="005A1E08" w:rsidRPr="00D653C8" w14:paraId="604EE473" w14:textId="77777777" w:rsidTr="005A1E08">
        <w:trPr>
          <w:trHeight w:val="253"/>
          <w:jc w:val="center"/>
        </w:trPr>
        <w:tc>
          <w:tcPr>
            <w:tcW w:w="520" w:type="dxa"/>
            <w:vMerge w:val="restart"/>
            <w:vAlign w:val="center"/>
          </w:tcPr>
          <w:p w14:paraId="5F35FBC4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653C8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D653C8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98" w:type="dxa"/>
            <w:vMerge w:val="restart"/>
            <w:vAlign w:val="center"/>
          </w:tcPr>
          <w:p w14:paraId="3508681F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Cs/>
                <w:color w:val="000000"/>
                <w:sz w:val="22"/>
                <w:szCs w:val="22"/>
              </w:rPr>
              <w:t>юридического лица</w:t>
            </w:r>
          </w:p>
          <w:p w14:paraId="1E8F368B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(индивидуального предпринимателя)</w:t>
            </w:r>
          </w:p>
        </w:tc>
        <w:tc>
          <w:tcPr>
            <w:tcW w:w="11765" w:type="dxa"/>
            <w:gridSpan w:val="9"/>
            <w:vAlign w:val="center"/>
          </w:tcPr>
          <w:p w14:paraId="772C3EB2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Оценка по критериям оценки участников конкурса в баллах</w:t>
            </w:r>
          </w:p>
        </w:tc>
        <w:tc>
          <w:tcPr>
            <w:tcW w:w="1134" w:type="dxa"/>
            <w:vMerge w:val="restart"/>
            <w:vAlign w:val="center"/>
          </w:tcPr>
          <w:p w14:paraId="776E2873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Итоговое коли</w:t>
            </w:r>
            <w:r w:rsidRPr="00D653C8">
              <w:rPr>
                <w:bCs/>
                <w:color w:val="000000"/>
                <w:sz w:val="22"/>
                <w:szCs w:val="22"/>
              </w:rPr>
              <w:t>чество</w:t>
            </w:r>
          </w:p>
          <w:p w14:paraId="5812B24C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баллов</w:t>
            </w:r>
          </w:p>
        </w:tc>
      </w:tr>
      <w:tr w:rsidR="005A1E08" w:rsidRPr="00D653C8" w14:paraId="264AF72B" w14:textId="77777777" w:rsidTr="005A1E08">
        <w:trPr>
          <w:jc w:val="center"/>
        </w:trPr>
        <w:tc>
          <w:tcPr>
            <w:tcW w:w="520" w:type="dxa"/>
            <w:vMerge/>
          </w:tcPr>
          <w:p w14:paraId="4D9EFD9F" w14:textId="77777777" w:rsidR="005A1E08" w:rsidRPr="00D653C8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6774A18A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06610BD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Темп прироста выручки от реализации товаров (работ, услуг) за отчетный период к соответствующему периоду прошлого года</w:t>
            </w:r>
          </w:p>
        </w:tc>
        <w:tc>
          <w:tcPr>
            <w:tcW w:w="1240" w:type="dxa"/>
            <w:vAlign w:val="center"/>
          </w:tcPr>
          <w:p w14:paraId="669CE1D3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Производительность труда за отчетный период</w:t>
            </w:r>
          </w:p>
        </w:tc>
        <w:tc>
          <w:tcPr>
            <w:tcW w:w="1275" w:type="dxa"/>
            <w:vAlign w:val="center"/>
          </w:tcPr>
          <w:p w14:paraId="2B903A37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Темп прироста объема налоговых платежей, уплаченных в бюджеты всех уровней за отчетный период к соответствующему периоду прошлого года</w:t>
            </w:r>
          </w:p>
        </w:tc>
        <w:tc>
          <w:tcPr>
            <w:tcW w:w="1135" w:type="dxa"/>
            <w:vAlign w:val="center"/>
          </w:tcPr>
          <w:p w14:paraId="57161AAF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Размер среднемесячной заработной платы работников за отчетный период</w:t>
            </w:r>
          </w:p>
        </w:tc>
        <w:tc>
          <w:tcPr>
            <w:tcW w:w="1135" w:type="dxa"/>
            <w:vAlign w:val="center"/>
          </w:tcPr>
          <w:p w14:paraId="060A8917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Темп прироста уровня среднемесячной заработной платы работников за отчетный период к соответствующему периоду прошлого года</w:t>
            </w:r>
          </w:p>
        </w:tc>
        <w:tc>
          <w:tcPr>
            <w:tcW w:w="1134" w:type="dxa"/>
            <w:vAlign w:val="center"/>
          </w:tcPr>
          <w:p w14:paraId="5D39DED7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Темп прироста среднесписочной численности работников за отчетный период к соответствующему периоду прошлого года</w:t>
            </w:r>
          </w:p>
        </w:tc>
        <w:tc>
          <w:tcPr>
            <w:tcW w:w="1440" w:type="dxa"/>
            <w:vAlign w:val="center"/>
          </w:tcPr>
          <w:p w14:paraId="1026D3BF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Доля инвестиций в основной капитал в выручке от реализации товаров, (работ, услуг) за отчетный период</w:t>
            </w:r>
          </w:p>
        </w:tc>
        <w:tc>
          <w:tcPr>
            <w:tcW w:w="1819" w:type="dxa"/>
            <w:vAlign w:val="center"/>
          </w:tcPr>
          <w:p w14:paraId="3C96009B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</w:t>
            </w:r>
          </w:p>
        </w:tc>
        <w:tc>
          <w:tcPr>
            <w:tcW w:w="1417" w:type="dxa"/>
            <w:vAlign w:val="center"/>
          </w:tcPr>
          <w:p w14:paraId="61A21951" w14:textId="77777777" w:rsidR="005A1E08" w:rsidRPr="001F3199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F3199">
              <w:rPr>
                <w:sz w:val="18"/>
                <w:szCs w:val="18"/>
              </w:rPr>
              <w:t>Количество мероприятий (конкурсов, форумов, выставок, образовательных мероприятий и других), в которых юридическое лицо (индивидуальный предприниматель) приняло участие в отчетном году</w:t>
            </w:r>
          </w:p>
        </w:tc>
        <w:tc>
          <w:tcPr>
            <w:tcW w:w="1134" w:type="dxa"/>
            <w:vMerge/>
          </w:tcPr>
          <w:p w14:paraId="22B21E8E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E08" w:rsidRPr="00D653C8" w14:paraId="7CDC182E" w14:textId="77777777" w:rsidTr="005A1E08">
        <w:trPr>
          <w:jc w:val="center"/>
        </w:trPr>
        <w:tc>
          <w:tcPr>
            <w:tcW w:w="15417" w:type="dxa"/>
            <w:gridSpan w:val="12"/>
          </w:tcPr>
          <w:p w14:paraId="24F8EE56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Эффективность и развитие в сфере производства</w:t>
            </w:r>
          </w:p>
        </w:tc>
      </w:tr>
      <w:tr w:rsidR="005A1E08" w:rsidRPr="00D653C8" w14:paraId="2AB719AF" w14:textId="77777777" w:rsidTr="005A1E08">
        <w:trPr>
          <w:jc w:val="center"/>
        </w:trPr>
        <w:tc>
          <w:tcPr>
            <w:tcW w:w="520" w:type="dxa"/>
          </w:tcPr>
          <w:p w14:paraId="22988CBB" w14:textId="77777777" w:rsidR="005A1E08" w:rsidRPr="00D653C8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15BAAB0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4B00A16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</w:tcPr>
          <w:p w14:paraId="307FDA44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3E5283D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79457536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78AE9CA3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DBC1B83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14786C00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</w:tcPr>
          <w:p w14:paraId="6AD3F5B1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858242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E2FAA9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E08" w:rsidRPr="00D653C8" w14:paraId="22CE4264" w14:textId="77777777" w:rsidTr="005A1E08">
        <w:trPr>
          <w:jc w:val="center"/>
        </w:trPr>
        <w:tc>
          <w:tcPr>
            <w:tcW w:w="15417" w:type="dxa"/>
            <w:gridSpan w:val="12"/>
          </w:tcPr>
          <w:p w14:paraId="4D6124D1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 xml:space="preserve">Эффективность и развитие в сфере </w:t>
            </w:r>
            <w:r>
              <w:rPr>
                <w:bCs/>
                <w:color w:val="000000"/>
                <w:sz w:val="22"/>
                <w:szCs w:val="22"/>
              </w:rPr>
              <w:t>туризма</w:t>
            </w:r>
          </w:p>
        </w:tc>
      </w:tr>
      <w:tr w:rsidR="005A1E08" w:rsidRPr="00D653C8" w14:paraId="12BFF6D5" w14:textId="77777777" w:rsidTr="005A1E08">
        <w:trPr>
          <w:jc w:val="center"/>
        </w:trPr>
        <w:tc>
          <w:tcPr>
            <w:tcW w:w="520" w:type="dxa"/>
          </w:tcPr>
          <w:p w14:paraId="5DD5AF59" w14:textId="77777777" w:rsidR="005A1E08" w:rsidRPr="00D653C8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9B4CBEF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8009186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</w:tcPr>
          <w:p w14:paraId="28DBABA1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E541330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4A70C7CB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63AD88CA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65A99E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3E28CC05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</w:tcPr>
          <w:p w14:paraId="3E27A971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29C34C9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DA1C99B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E08" w:rsidRPr="00D653C8" w14:paraId="1899E7CA" w14:textId="77777777" w:rsidTr="005A1E08">
        <w:trPr>
          <w:jc w:val="center"/>
        </w:trPr>
        <w:tc>
          <w:tcPr>
            <w:tcW w:w="15417" w:type="dxa"/>
            <w:gridSpan w:val="12"/>
          </w:tcPr>
          <w:p w14:paraId="696D13B5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 xml:space="preserve">Эффективность и развитие в сфере </w:t>
            </w:r>
            <w:r>
              <w:rPr>
                <w:bCs/>
                <w:color w:val="000000"/>
                <w:sz w:val="22"/>
                <w:szCs w:val="22"/>
              </w:rPr>
              <w:t>торговли</w:t>
            </w:r>
          </w:p>
        </w:tc>
      </w:tr>
      <w:tr w:rsidR="005A1E08" w:rsidRPr="00D653C8" w14:paraId="4ED08F01" w14:textId="77777777" w:rsidTr="005A1E08">
        <w:trPr>
          <w:jc w:val="center"/>
        </w:trPr>
        <w:tc>
          <w:tcPr>
            <w:tcW w:w="520" w:type="dxa"/>
          </w:tcPr>
          <w:p w14:paraId="635DEC79" w14:textId="77777777" w:rsidR="005A1E08" w:rsidRPr="00D653C8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545D1B9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28B720A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</w:tcPr>
          <w:p w14:paraId="3AA29637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A6998BF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10159CEC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2831D2CB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A706D0C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66141AC8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</w:tcPr>
          <w:p w14:paraId="2C54580E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C2CC0E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1B0D0D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E08" w:rsidRPr="00D653C8" w14:paraId="6740D928" w14:textId="77777777" w:rsidTr="005A1E08">
        <w:trPr>
          <w:jc w:val="center"/>
        </w:trPr>
        <w:tc>
          <w:tcPr>
            <w:tcW w:w="15417" w:type="dxa"/>
            <w:gridSpan w:val="12"/>
          </w:tcPr>
          <w:p w14:paraId="320AE6B1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Эффективность и развитие в сфере</w:t>
            </w:r>
            <w:r>
              <w:rPr>
                <w:bCs/>
                <w:color w:val="000000"/>
                <w:sz w:val="22"/>
                <w:szCs w:val="22"/>
              </w:rPr>
              <w:t xml:space="preserve"> услуг</w:t>
            </w:r>
          </w:p>
        </w:tc>
      </w:tr>
      <w:tr w:rsidR="005A1E08" w:rsidRPr="00D653C8" w14:paraId="60DAF319" w14:textId="77777777" w:rsidTr="005A1E08">
        <w:trPr>
          <w:jc w:val="center"/>
        </w:trPr>
        <w:tc>
          <w:tcPr>
            <w:tcW w:w="520" w:type="dxa"/>
          </w:tcPr>
          <w:p w14:paraId="3DD7D0F6" w14:textId="77777777" w:rsidR="005A1E08" w:rsidRPr="00D653C8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B7849C2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0B24987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</w:tcPr>
          <w:p w14:paraId="02BBA6C6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3F9AE9A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4CAC3E63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06E230DD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793A0B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BB494D4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</w:tcPr>
          <w:p w14:paraId="59BE8B3D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F097AC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F78CA3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bookmarkEnd w:id="2"/>
    <w:p w14:paraId="4AACF487" w14:textId="77777777" w:rsidR="005A1E08" w:rsidRPr="00D653C8" w:rsidRDefault="005A1E08" w:rsidP="005A1E08">
      <w:pPr>
        <w:pageBreakBefore/>
        <w:widowControl w:val="0"/>
        <w:ind w:right="-23"/>
        <w:rPr>
          <w:b/>
          <w:bCs/>
          <w:color w:val="000000"/>
        </w:rPr>
      </w:pPr>
      <w:r w:rsidRPr="00D653C8">
        <w:rPr>
          <w:color w:val="000000"/>
        </w:rPr>
        <w:lastRenderedPageBreak/>
        <w:t xml:space="preserve">Номинация: </w:t>
      </w:r>
      <w:r w:rsidRPr="00D653C8">
        <w:rPr>
          <w:b/>
          <w:bCs/>
          <w:color w:val="000000"/>
        </w:rPr>
        <w:t>Лучший старт-ап</w:t>
      </w:r>
    </w:p>
    <w:p w14:paraId="682DAED7" w14:textId="77777777" w:rsidR="005A1E08" w:rsidRPr="00D653C8" w:rsidRDefault="005A1E08" w:rsidP="005A1E08">
      <w:pPr>
        <w:spacing w:after="12" w:line="120" w:lineRule="exact"/>
        <w:rPr>
          <w:sz w:val="12"/>
          <w:szCs w:val="12"/>
        </w:rPr>
      </w:pPr>
    </w:p>
    <w:tbl>
      <w:tblPr>
        <w:tblStyle w:val="ac"/>
        <w:tblW w:w="15323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1134"/>
        <w:gridCol w:w="1098"/>
        <w:gridCol w:w="1275"/>
        <w:gridCol w:w="1395"/>
        <w:gridCol w:w="1135"/>
        <w:gridCol w:w="2326"/>
        <w:gridCol w:w="1984"/>
        <w:gridCol w:w="1135"/>
        <w:gridCol w:w="1323"/>
      </w:tblGrid>
      <w:tr w:rsidR="005A1E08" w:rsidRPr="00D653C8" w14:paraId="5A89923F" w14:textId="77777777" w:rsidTr="005A1E08">
        <w:trPr>
          <w:trHeight w:val="291"/>
          <w:jc w:val="center"/>
        </w:trPr>
        <w:tc>
          <w:tcPr>
            <w:tcW w:w="520" w:type="dxa"/>
            <w:vMerge w:val="restart"/>
            <w:vAlign w:val="center"/>
          </w:tcPr>
          <w:p w14:paraId="3B99591B" w14:textId="77777777" w:rsidR="005A1E08" w:rsidRPr="008F60CB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60CB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8F60CB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8F60CB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98" w:type="dxa"/>
            <w:vMerge w:val="restart"/>
            <w:vAlign w:val="center"/>
          </w:tcPr>
          <w:p w14:paraId="04FC22F9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Cs/>
                <w:color w:val="000000"/>
                <w:sz w:val="22"/>
                <w:szCs w:val="22"/>
              </w:rPr>
              <w:t>юридического лица</w:t>
            </w:r>
          </w:p>
          <w:p w14:paraId="57D66CD8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(индивидуального предпринимателя)</w:t>
            </w:r>
          </w:p>
        </w:tc>
        <w:tc>
          <w:tcPr>
            <w:tcW w:w="11482" w:type="dxa"/>
            <w:gridSpan w:val="8"/>
            <w:vAlign w:val="center"/>
          </w:tcPr>
          <w:p w14:paraId="581A71C2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Оценка по критериям оценки участников конкурса в баллах</w:t>
            </w:r>
          </w:p>
        </w:tc>
        <w:tc>
          <w:tcPr>
            <w:tcW w:w="1323" w:type="dxa"/>
            <w:vMerge w:val="restart"/>
            <w:vAlign w:val="center"/>
          </w:tcPr>
          <w:p w14:paraId="098B10C6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Итоговое количество</w:t>
            </w:r>
          </w:p>
          <w:p w14:paraId="370F219F" w14:textId="77777777" w:rsidR="005A1E08" w:rsidRPr="00D653C8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53C8">
              <w:rPr>
                <w:bCs/>
                <w:color w:val="000000"/>
                <w:sz w:val="22"/>
                <w:szCs w:val="22"/>
              </w:rPr>
              <w:t>баллов</w:t>
            </w:r>
          </w:p>
        </w:tc>
      </w:tr>
      <w:tr w:rsidR="005A1E08" w:rsidRPr="00D653C8" w14:paraId="37078446" w14:textId="77777777" w:rsidTr="005A1E08">
        <w:trPr>
          <w:jc w:val="center"/>
        </w:trPr>
        <w:tc>
          <w:tcPr>
            <w:tcW w:w="520" w:type="dxa"/>
            <w:vMerge/>
          </w:tcPr>
          <w:p w14:paraId="6ABC71A5" w14:textId="77777777" w:rsidR="005A1E08" w:rsidRPr="008F60CB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5A60C352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D320EB5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Производительность труда за отчетный период</w:t>
            </w:r>
          </w:p>
        </w:tc>
        <w:tc>
          <w:tcPr>
            <w:tcW w:w="1098" w:type="dxa"/>
            <w:vAlign w:val="center"/>
          </w:tcPr>
          <w:p w14:paraId="146B2181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bCs/>
                <w:color w:val="000000"/>
                <w:sz w:val="18"/>
                <w:szCs w:val="18"/>
              </w:rPr>
              <w:t>Бюджетная эффективность</w:t>
            </w:r>
          </w:p>
        </w:tc>
        <w:tc>
          <w:tcPr>
            <w:tcW w:w="1275" w:type="dxa"/>
            <w:vAlign w:val="center"/>
          </w:tcPr>
          <w:p w14:paraId="6CF10CFB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Доля инвестиций в основной капитал в объеме выручки от реализации продукции (работ, услуг) за весь период реализации проекта</w:t>
            </w:r>
          </w:p>
        </w:tc>
        <w:tc>
          <w:tcPr>
            <w:tcW w:w="1395" w:type="dxa"/>
            <w:vAlign w:val="center"/>
          </w:tcPr>
          <w:p w14:paraId="768BDF15" w14:textId="77777777" w:rsidR="005A1E08" w:rsidRPr="00FF3C0E" w:rsidRDefault="005A1E08" w:rsidP="005A1E08">
            <w:pPr>
              <w:widowControl w:val="0"/>
              <w:spacing w:after="10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Размер среднемесячной заработной платы работников за отчетный период</w:t>
            </w:r>
          </w:p>
        </w:tc>
        <w:tc>
          <w:tcPr>
            <w:tcW w:w="1135" w:type="dxa"/>
            <w:vAlign w:val="center"/>
          </w:tcPr>
          <w:p w14:paraId="6EFA2A07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Среднес</w:t>
            </w:r>
            <w:r>
              <w:rPr>
                <w:sz w:val="18"/>
                <w:szCs w:val="18"/>
              </w:rPr>
              <w:t>писочная численность работников</w:t>
            </w:r>
          </w:p>
        </w:tc>
        <w:tc>
          <w:tcPr>
            <w:tcW w:w="2326" w:type="dxa"/>
            <w:vAlign w:val="center"/>
          </w:tcPr>
          <w:p w14:paraId="0E2B430F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</w:t>
            </w:r>
          </w:p>
        </w:tc>
        <w:tc>
          <w:tcPr>
            <w:tcW w:w="1984" w:type="dxa"/>
            <w:vAlign w:val="center"/>
          </w:tcPr>
          <w:p w14:paraId="2CB85B4F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sz w:val="18"/>
                <w:szCs w:val="18"/>
              </w:rPr>
              <w:t>Количество мероприятий (конкурсов, форумов, выставок, образовательных мероприятий и других), в которых юридическое лицо (индивидуальный предприниматель) приняло участие в отчетном году</w:t>
            </w:r>
          </w:p>
        </w:tc>
        <w:tc>
          <w:tcPr>
            <w:tcW w:w="1135" w:type="dxa"/>
            <w:vAlign w:val="center"/>
          </w:tcPr>
          <w:p w14:paraId="3793BCC4" w14:textId="77777777" w:rsidR="005A1E08" w:rsidRPr="00FF3C0E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F3C0E">
              <w:rPr>
                <w:bCs/>
                <w:color w:val="000000"/>
                <w:sz w:val="18"/>
                <w:szCs w:val="18"/>
              </w:rPr>
              <w:t xml:space="preserve">Статус резидента </w:t>
            </w:r>
            <w:proofErr w:type="gramStart"/>
            <w:r w:rsidRPr="00FF3C0E">
              <w:rPr>
                <w:bCs/>
                <w:color w:val="000000"/>
                <w:sz w:val="18"/>
                <w:szCs w:val="18"/>
              </w:rPr>
              <w:t>бизнес-инкубатора</w:t>
            </w:r>
            <w:proofErr w:type="gramEnd"/>
          </w:p>
        </w:tc>
        <w:tc>
          <w:tcPr>
            <w:tcW w:w="1323" w:type="dxa"/>
            <w:vMerge/>
          </w:tcPr>
          <w:p w14:paraId="39BD8797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1E08" w:rsidRPr="00D653C8" w14:paraId="196E8EEB" w14:textId="77777777" w:rsidTr="005A1E08">
        <w:trPr>
          <w:jc w:val="center"/>
        </w:trPr>
        <w:tc>
          <w:tcPr>
            <w:tcW w:w="520" w:type="dxa"/>
          </w:tcPr>
          <w:p w14:paraId="366A31CB" w14:textId="77777777" w:rsidR="005A1E08" w:rsidRPr="008F60CB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230513B6" w14:textId="77777777" w:rsidR="005A1E08" w:rsidRPr="00D653C8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D1F43A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14:paraId="55931702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6E67B93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</w:tcPr>
          <w:p w14:paraId="531F73B1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78A63D77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6" w:type="dxa"/>
          </w:tcPr>
          <w:p w14:paraId="1C90FB37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1021F90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49817BBA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14:paraId="0774730E" w14:textId="77777777" w:rsidR="005A1E08" w:rsidRPr="00D653C8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16D9501" w14:textId="77777777" w:rsidR="005A1E08" w:rsidRPr="00D653C8" w:rsidRDefault="005A1E08" w:rsidP="005A1E08">
      <w:pPr>
        <w:spacing w:line="240" w:lineRule="exact"/>
      </w:pPr>
    </w:p>
    <w:p w14:paraId="23FA13B8" w14:textId="77777777" w:rsidR="005A1E08" w:rsidRDefault="005A1E08" w:rsidP="005A1E08">
      <w:pPr>
        <w:widowControl w:val="0"/>
        <w:ind w:right="-20"/>
        <w:rPr>
          <w:b/>
          <w:bCs/>
          <w:color w:val="000000"/>
        </w:rPr>
      </w:pPr>
      <w:r w:rsidRPr="00D653C8">
        <w:rPr>
          <w:color w:val="000000"/>
        </w:rPr>
        <w:t xml:space="preserve">Номинация: </w:t>
      </w:r>
      <w:r w:rsidRPr="00D653C8">
        <w:rPr>
          <w:b/>
          <w:bCs/>
          <w:color w:val="000000"/>
        </w:rPr>
        <w:t xml:space="preserve">Лучший проект </w:t>
      </w:r>
      <w:proofErr w:type="spellStart"/>
      <w:r w:rsidRPr="00D653C8">
        <w:rPr>
          <w:b/>
          <w:bCs/>
          <w:color w:val="000000"/>
        </w:rPr>
        <w:t>самозанятых</w:t>
      </w:r>
      <w:proofErr w:type="spellEnd"/>
    </w:p>
    <w:p w14:paraId="4BD330D7" w14:textId="77777777" w:rsidR="005A1E08" w:rsidRPr="000037A3" w:rsidRDefault="005A1E08" w:rsidP="005A1E08">
      <w:pPr>
        <w:widowControl w:val="0"/>
        <w:ind w:right="-20"/>
        <w:rPr>
          <w:b/>
          <w:bCs/>
          <w:color w:val="000000"/>
          <w:sz w:val="10"/>
          <w:szCs w:val="10"/>
        </w:rPr>
      </w:pPr>
    </w:p>
    <w:tbl>
      <w:tblPr>
        <w:tblStyle w:val="ac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715"/>
        <w:gridCol w:w="1701"/>
        <w:gridCol w:w="1559"/>
        <w:gridCol w:w="1879"/>
        <w:gridCol w:w="3155"/>
        <w:gridCol w:w="2620"/>
        <w:gridCol w:w="1418"/>
        <w:gridCol w:w="283"/>
      </w:tblGrid>
      <w:tr w:rsidR="005A1E08" w:rsidRPr="00D653C8" w14:paraId="3245E808" w14:textId="77777777" w:rsidTr="005A1E08">
        <w:trPr>
          <w:trHeight w:val="304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E63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B35D0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6B35D0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1D1D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 xml:space="preserve">Наименование </w:t>
            </w:r>
            <w:proofErr w:type="spellStart"/>
            <w:r w:rsidRPr="006B35D0">
              <w:rPr>
                <w:bCs/>
                <w:color w:val="000000"/>
                <w:sz w:val="22"/>
                <w:szCs w:val="22"/>
              </w:rPr>
              <w:t>самозанятого</w:t>
            </w:r>
            <w:proofErr w:type="spellEnd"/>
            <w:r w:rsidRPr="006B35D0">
              <w:rPr>
                <w:bCs/>
                <w:color w:val="000000"/>
                <w:sz w:val="22"/>
                <w:szCs w:val="22"/>
              </w:rPr>
              <w:t xml:space="preserve"> гражданина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7BC" w14:textId="77777777" w:rsidR="005A1E08" w:rsidRPr="006B35D0" w:rsidRDefault="005A1E08" w:rsidP="0021252B">
            <w:pPr>
              <w:widowControl w:val="0"/>
              <w:ind w:right="-2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Оценка по критериям оценки участников конкурса в баллах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E4D9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Итоговое количество</w:t>
            </w:r>
          </w:p>
          <w:p w14:paraId="11BB3299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баллов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0E249" w14:textId="77777777" w:rsidR="005A1E08" w:rsidRPr="006B35D0" w:rsidRDefault="005A1E08" w:rsidP="0021252B">
            <w:pPr>
              <w:widowControl w:val="0"/>
              <w:ind w:right="-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A1E08" w:rsidRPr="00D653C8" w14:paraId="2E8551E0" w14:textId="77777777" w:rsidTr="005A1E08">
        <w:trPr>
          <w:jc w:val="center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8C2" w14:textId="77777777" w:rsidR="005A1E08" w:rsidRPr="006B35D0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9C1" w14:textId="77777777" w:rsidR="005A1E08" w:rsidRPr="006B35D0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EB56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Вид осуществляемой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AE3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Размер дохода от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C98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Размер перечисленного налога на профессиональный доход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CCC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sz w:val="22"/>
                <w:szCs w:val="22"/>
              </w:rPr>
              <w:t>Количество поощрений от органов исполнительной власти, органов местного самоуправления, общественных организаций и организаций, образующих инфраструктуру поддержки малого и среднего предпринимательства, в отчетном году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662F" w14:textId="77777777" w:rsidR="005A1E08" w:rsidRPr="006B35D0" w:rsidRDefault="005A1E08" w:rsidP="0021252B">
            <w:pPr>
              <w:widowControl w:val="0"/>
              <w:ind w:right="-2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sz w:val="22"/>
                <w:szCs w:val="22"/>
              </w:rPr>
              <w:t xml:space="preserve">Количество мероприятий (конкурсов, форумов, выставок, образовательных мероприятий и других), в которых </w:t>
            </w:r>
            <w:proofErr w:type="spellStart"/>
            <w:r w:rsidRPr="006B35D0">
              <w:rPr>
                <w:sz w:val="22"/>
                <w:szCs w:val="22"/>
              </w:rPr>
              <w:t>самозанятый</w:t>
            </w:r>
            <w:proofErr w:type="spellEnd"/>
            <w:r w:rsidRPr="006B35D0">
              <w:rPr>
                <w:sz w:val="22"/>
                <w:szCs w:val="22"/>
              </w:rPr>
              <w:t xml:space="preserve"> гражданин принял участие в отчетном году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E61" w14:textId="77777777" w:rsidR="005A1E08" w:rsidRPr="006B35D0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B98E5" w14:textId="77777777" w:rsidR="005A1E08" w:rsidRPr="006B35D0" w:rsidRDefault="005A1E08" w:rsidP="0021252B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1E08" w:rsidRPr="00D653C8" w14:paraId="08DF58DA" w14:textId="77777777" w:rsidTr="005A1E08">
        <w:trPr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931" w14:textId="77777777" w:rsidR="005A1E08" w:rsidRPr="006B35D0" w:rsidRDefault="005A1E08" w:rsidP="0021252B">
            <w:pPr>
              <w:widowControl w:val="0"/>
              <w:ind w:right="-2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D32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C54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8BA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9D6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C45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1B3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9AE" w14:textId="77777777" w:rsidR="005A1E08" w:rsidRPr="006B35D0" w:rsidRDefault="005A1E08" w:rsidP="0021252B">
            <w:pPr>
              <w:widowControl w:val="0"/>
              <w:ind w:right="-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1802F" w14:textId="77777777" w:rsidR="005A1E08" w:rsidRPr="006B35D0" w:rsidRDefault="005A1E08" w:rsidP="0021252B">
            <w:pPr>
              <w:widowControl w:val="0"/>
              <w:ind w:left="-675" w:right="-20"/>
              <w:rPr>
                <w:bCs/>
                <w:color w:val="000000"/>
                <w:sz w:val="22"/>
                <w:szCs w:val="22"/>
              </w:rPr>
            </w:pPr>
            <w:r w:rsidRPr="006B35D0"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14:paraId="7B606B7F" w14:textId="77777777" w:rsidR="005A1E08" w:rsidRPr="005A1E08" w:rsidRDefault="005A1E08" w:rsidP="005A1E08">
      <w:pPr>
        <w:ind w:firstLine="0"/>
        <w:jc w:val="center"/>
      </w:pPr>
    </w:p>
    <w:p w14:paraId="3D08F234" w14:textId="77777777" w:rsidR="005A1E08" w:rsidRPr="005A1E08" w:rsidRDefault="005A1E08" w:rsidP="005A1E08">
      <w:pPr>
        <w:ind w:firstLine="0"/>
        <w:jc w:val="center"/>
      </w:pPr>
      <w:r w:rsidRPr="005A1E08">
        <w:t>_________________________________________</w:t>
      </w:r>
    </w:p>
    <w:p w14:paraId="242BDC62" w14:textId="77777777" w:rsidR="005A1E08" w:rsidRDefault="005A1E08" w:rsidP="005A1E08">
      <w:pPr>
        <w:ind w:firstLine="0"/>
        <w:jc w:val="center"/>
        <w:sectPr w:rsidR="005A1E08" w:rsidSect="005A1E08">
          <w:pgSz w:w="16838" w:h="11906" w:orient="landscape"/>
          <w:pgMar w:top="567" w:right="709" w:bottom="851" w:left="851" w:header="709" w:footer="720" w:gutter="0"/>
          <w:cols w:space="720"/>
          <w:titlePg/>
          <w:docGrid w:linePitch="360"/>
        </w:sectPr>
      </w:pPr>
    </w:p>
    <w:p w14:paraId="3DC8F070" w14:textId="77777777" w:rsidR="005A1E08" w:rsidRPr="005A1E08" w:rsidRDefault="005A1E08" w:rsidP="005A1E08">
      <w:pPr>
        <w:ind w:firstLine="0"/>
        <w:jc w:val="right"/>
      </w:pPr>
      <w:r w:rsidRPr="005A1E08">
        <w:lastRenderedPageBreak/>
        <w:t>Приложение 2</w:t>
      </w:r>
    </w:p>
    <w:p w14:paraId="6F804FC1" w14:textId="77777777" w:rsidR="005A1E08" w:rsidRPr="005A1E08" w:rsidRDefault="005A1E08" w:rsidP="005A1E08">
      <w:pPr>
        <w:ind w:firstLine="0"/>
        <w:jc w:val="right"/>
      </w:pPr>
      <w:r w:rsidRPr="005A1E08">
        <w:t>к постановлению администрации</w:t>
      </w:r>
    </w:p>
    <w:p w14:paraId="2105401E" w14:textId="77777777" w:rsidR="005A1E08" w:rsidRPr="005A1E08" w:rsidRDefault="005A1E08" w:rsidP="005A1E08">
      <w:pPr>
        <w:ind w:firstLine="0"/>
        <w:jc w:val="right"/>
      </w:pPr>
      <w:proofErr w:type="spellStart"/>
      <w:r w:rsidRPr="005A1E08">
        <w:t>Балахнинского</w:t>
      </w:r>
      <w:proofErr w:type="spellEnd"/>
      <w:r w:rsidRPr="005A1E08">
        <w:t xml:space="preserve"> муниципального округа</w:t>
      </w:r>
    </w:p>
    <w:p w14:paraId="5CA76420" w14:textId="77777777" w:rsidR="005A1E08" w:rsidRPr="005A1E08" w:rsidRDefault="005A1E08" w:rsidP="005A1E08">
      <w:pPr>
        <w:ind w:firstLine="0"/>
        <w:jc w:val="right"/>
      </w:pPr>
      <w:r w:rsidRPr="005A1E08">
        <w:t xml:space="preserve">Нижегородской области </w:t>
      </w:r>
    </w:p>
    <w:p w14:paraId="60BCBEE5" w14:textId="42B1627D" w:rsidR="005A1E08" w:rsidRPr="005A1E08" w:rsidRDefault="005A1E08" w:rsidP="005A1E08">
      <w:pPr>
        <w:ind w:firstLine="0"/>
        <w:jc w:val="right"/>
      </w:pPr>
      <w:r w:rsidRPr="005A1E08">
        <w:t xml:space="preserve">от </w:t>
      </w:r>
      <w:r>
        <w:t>25.03.2026</w:t>
      </w:r>
      <w:r w:rsidRPr="005A1E08">
        <w:t xml:space="preserve"> № </w:t>
      </w:r>
      <w:r>
        <w:t>716</w:t>
      </w:r>
    </w:p>
    <w:p w14:paraId="43F43899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</w:p>
    <w:p w14:paraId="0B2C2485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  <w:r>
        <w:t xml:space="preserve">Утвержден </w:t>
      </w:r>
    </w:p>
    <w:p w14:paraId="3781BB1D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  <w:r>
        <w:t xml:space="preserve">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14:paraId="06F4153D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  <w:r>
        <w:t>от 11.03.2024 № 464</w:t>
      </w:r>
    </w:p>
    <w:p w14:paraId="5CDF867F" w14:textId="77777777" w:rsidR="005A1E08" w:rsidRDefault="005A1E08" w:rsidP="005A1E08">
      <w:pPr>
        <w:autoSpaceDE w:val="0"/>
        <w:autoSpaceDN w:val="0"/>
        <w:adjustRightInd w:val="0"/>
        <w:ind w:left="5245"/>
        <w:jc w:val="right"/>
      </w:pPr>
    </w:p>
    <w:p w14:paraId="06379EF7" w14:textId="77777777" w:rsidR="005A1E08" w:rsidRDefault="005A1E08" w:rsidP="005A1E0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52CA0">
        <w:rPr>
          <w:b/>
        </w:rPr>
        <w:t xml:space="preserve">Состав конкурсной комиссии по подведению итогов конкурса «Предприниматель года» в </w:t>
      </w:r>
      <w:proofErr w:type="spellStart"/>
      <w:r w:rsidRPr="00B52CA0">
        <w:rPr>
          <w:b/>
        </w:rPr>
        <w:t>Балахнинского</w:t>
      </w:r>
      <w:proofErr w:type="spellEnd"/>
      <w:r w:rsidRPr="00B52CA0">
        <w:rPr>
          <w:b/>
        </w:rPr>
        <w:t xml:space="preserve"> муниципальном округе Нижегородской области</w:t>
      </w:r>
      <w:r>
        <w:rPr>
          <w:b/>
        </w:rPr>
        <w:t xml:space="preserve"> </w:t>
      </w:r>
    </w:p>
    <w:p w14:paraId="1EDA21A1" w14:textId="77777777" w:rsidR="005A1E08" w:rsidRPr="00E754BD" w:rsidRDefault="005A1E08" w:rsidP="005A1E08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E754BD">
        <w:t>(далее – конкурсная комиссия)</w:t>
      </w:r>
    </w:p>
    <w:p w14:paraId="3148E44C" w14:textId="77777777" w:rsidR="005A1E08" w:rsidRPr="00B52CA0" w:rsidRDefault="005A1E08" w:rsidP="005A1E0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6B0409" w14:textId="77777777" w:rsidR="005A1E08" w:rsidRPr="00B52CA0" w:rsidRDefault="005A1E08" w:rsidP="005A1E08">
      <w:pPr>
        <w:pStyle w:val="a4"/>
        <w:spacing w:line="276" w:lineRule="auto"/>
        <w:rPr>
          <w:u w:val="single"/>
        </w:rPr>
      </w:pPr>
      <w:r>
        <w:rPr>
          <w:u w:val="single"/>
        </w:rPr>
        <w:t>Председатель к</w:t>
      </w:r>
      <w:r w:rsidRPr="00B52CA0">
        <w:rPr>
          <w:u w:val="single"/>
        </w:rPr>
        <w:t>онкурсной комиссии:</w:t>
      </w:r>
    </w:p>
    <w:p w14:paraId="2886B19A" w14:textId="77777777" w:rsidR="005A1E08" w:rsidRPr="00B52CA0" w:rsidRDefault="005A1E08" w:rsidP="005A1E08">
      <w:pPr>
        <w:pStyle w:val="a4"/>
        <w:spacing w:line="276" w:lineRule="auto"/>
      </w:pPr>
      <w:proofErr w:type="spellStart"/>
      <w:r>
        <w:t>Чагаев</w:t>
      </w:r>
      <w:proofErr w:type="spellEnd"/>
      <w:r>
        <w:t xml:space="preserve"> А.А. - з</w:t>
      </w:r>
      <w:r w:rsidRPr="00B52CA0">
        <w:t>аместитель главы администрации.</w:t>
      </w:r>
    </w:p>
    <w:p w14:paraId="52581CBD" w14:textId="77777777" w:rsidR="005A1E08" w:rsidRPr="00B52CA0" w:rsidRDefault="005A1E08" w:rsidP="005A1E08">
      <w:pPr>
        <w:pStyle w:val="a4"/>
        <w:spacing w:line="276" w:lineRule="auto"/>
        <w:rPr>
          <w:u w:val="single"/>
        </w:rPr>
      </w:pPr>
    </w:p>
    <w:p w14:paraId="1953568E" w14:textId="77777777" w:rsidR="005A1E08" w:rsidRPr="00B52CA0" w:rsidRDefault="005A1E08" w:rsidP="005A1E08">
      <w:pPr>
        <w:pStyle w:val="a4"/>
        <w:spacing w:line="276" w:lineRule="auto"/>
        <w:rPr>
          <w:u w:val="single"/>
        </w:rPr>
      </w:pPr>
      <w:r w:rsidRPr="00B52CA0">
        <w:rPr>
          <w:u w:val="single"/>
        </w:rPr>
        <w:t xml:space="preserve">Заместитель председателя </w:t>
      </w:r>
      <w:r>
        <w:rPr>
          <w:u w:val="single"/>
        </w:rPr>
        <w:t>к</w:t>
      </w:r>
      <w:r w:rsidRPr="00B52CA0">
        <w:rPr>
          <w:u w:val="single"/>
        </w:rPr>
        <w:t>онкурсной комиссии:</w:t>
      </w:r>
    </w:p>
    <w:p w14:paraId="2D2C3B89" w14:textId="77777777" w:rsidR="005A1E08" w:rsidRPr="00B52CA0" w:rsidRDefault="005A1E08" w:rsidP="005A1E08">
      <w:pPr>
        <w:pStyle w:val="a4"/>
        <w:spacing w:line="276" w:lineRule="auto"/>
      </w:pPr>
      <w:r>
        <w:t xml:space="preserve">Русина </w:t>
      </w:r>
      <w:r w:rsidRPr="00B52CA0">
        <w:t>Н.</w:t>
      </w:r>
      <w:r>
        <w:t>А. - н</w:t>
      </w:r>
      <w:r w:rsidRPr="00B52CA0">
        <w:t>ачальник управления экономики, предпринимательства  и инвестиционной политики администрации.</w:t>
      </w:r>
    </w:p>
    <w:p w14:paraId="14F4C838" w14:textId="77777777" w:rsidR="005A1E08" w:rsidRPr="00B52CA0" w:rsidRDefault="005A1E08" w:rsidP="005A1E08">
      <w:pPr>
        <w:pStyle w:val="a4"/>
        <w:spacing w:line="276" w:lineRule="auto"/>
      </w:pPr>
    </w:p>
    <w:p w14:paraId="0DB1D0D5" w14:textId="77777777" w:rsidR="005A1E08" w:rsidRPr="00B52CA0" w:rsidRDefault="005A1E08" w:rsidP="005A1E08">
      <w:pPr>
        <w:pStyle w:val="a4"/>
        <w:spacing w:line="276" w:lineRule="auto"/>
        <w:rPr>
          <w:u w:val="single"/>
        </w:rPr>
      </w:pPr>
      <w:r>
        <w:rPr>
          <w:u w:val="single"/>
        </w:rPr>
        <w:t>Секретарь к</w:t>
      </w:r>
      <w:r w:rsidRPr="00B52CA0">
        <w:rPr>
          <w:u w:val="single"/>
        </w:rPr>
        <w:t>онкурсной комиссии:</w:t>
      </w:r>
    </w:p>
    <w:p w14:paraId="79A52F9A" w14:textId="77777777" w:rsidR="005A1E08" w:rsidRPr="00B52CA0" w:rsidRDefault="005A1E08" w:rsidP="005A1E08">
      <w:pPr>
        <w:pStyle w:val="a4"/>
        <w:spacing w:line="276" w:lineRule="auto"/>
      </w:pPr>
      <w:r w:rsidRPr="00B52CA0">
        <w:t xml:space="preserve">Булаева </w:t>
      </w:r>
      <w:r>
        <w:t xml:space="preserve">А.П. - начальник сектора развития предпринимательства </w:t>
      </w:r>
      <w:r w:rsidRPr="00B52CA0">
        <w:t>управления</w:t>
      </w:r>
      <w:r>
        <w:t xml:space="preserve"> экономики, предпринимательства</w:t>
      </w:r>
      <w:r w:rsidRPr="00B52CA0">
        <w:t xml:space="preserve"> и инвестиционной политики администрации.</w:t>
      </w:r>
    </w:p>
    <w:p w14:paraId="512017F0" w14:textId="77777777" w:rsidR="005A1E08" w:rsidRPr="00B52CA0" w:rsidRDefault="005A1E08" w:rsidP="005A1E08">
      <w:pPr>
        <w:pStyle w:val="a4"/>
        <w:spacing w:line="276" w:lineRule="auto"/>
      </w:pPr>
    </w:p>
    <w:p w14:paraId="574328BB" w14:textId="77777777" w:rsidR="005A1E08" w:rsidRPr="00B52CA0" w:rsidRDefault="005A1E08" w:rsidP="005A1E08">
      <w:pPr>
        <w:pStyle w:val="a4"/>
        <w:spacing w:line="276" w:lineRule="auto"/>
        <w:rPr>
          <w:u w:val="single"/>
        </w:rPr>
      </w:pPr>
      <w:r>
        <w:rPr>
          <w:u w:val="single"/>
        </w:rPr>
        <w:t>Члены к</w:t>
      </w:r>
      <w:r w:rsidRPr="00B52CA0">
        <w:rPr>
          <w:u w:val="single"/>
        </w:rPr>
        <w:t>онкурсной комиссии:</w:t>
      </w:r>
    </w:p>
    <w:p w14:paraId="467E5FE8" w14:textId="77777777" w:rsidR="005A1E08" w:rsidRPr="00507FD6" w:rsidRDefault="005A1E08" w:rsidP="005A1E08">
      <w:pPr>
        <w:pStyle w:val="a4"/>
        <w:spacing w:line="276" w:lineRule="auto"/>
      </w:pPr>
      <w:r w:rsidRPr="00507FD6">
        <w:t xml:space="preserve">Лукьянова </w:t>
      </w:r>
      <w:r>
        <w:t xml:space="preserve">М.Л. </w:t>
      </w:r>
      <w:r w:rsidRPr="00507FD6">
        <w:t xml:space="preserve">- </w:t>
      </w:r>
      <w:r>
        <w:t>п</w:t>
      </w:r>
      <w:r w:rsidRPr="00507FD6">
        <w:t>редседатель правового комитета администрации</w:t>
      </w:r>
      <w:r>
        <w:t>;</w:t>
      </w:r>
    </w:p>
    <w:p w14:paraId="7932162D" w14:textId="77777777" w:rsidR="005A1E08" w:rsidRDefault="005A1E08" w:rsidP="005A1E08">
      <w:pPr>
        <w:pStyle w:val="a4"/>
        <w:spacing w:line="276" w:lineRule="auto"/>
      </w:pPr>
      <w:proofErr w:type="spellStart"/>
      <w:r w:rsidRPr="00B52CA0">
        <w:t>Амлиханова</w:t>
      </w:r>
      <w:proofErr w:type="spellEnd"/>
      <w:r w:rsidRPr="00F05179">
        <w:t xml:space="preserve"> </w:t>
      </w:r>
      <w:r w:rsidRPr="00B52CA0">
        <w:t xml:space="preserve">О.В. </w:t>
      </w:r>
      <w:r>
        <w:t>- заместитель н</w:t>
      </w:r>
      <w:r w:rsidRPr="00B52CA0">
        <w:t>ачальник</w:t>
      </w:r>
      <w:r>
        <w:t>а</w:t>
      </w:r>
      <w:r w:rsidRPr="00B52CA0">
        <w:t xml:space="preserve"> </w:t>
      </w:r>
      <w:r>
        <w:t>управления</w:t>
      </w:r>
      <w:r w:rsidRPr="009E3545">
        <w:t xml:space="preserve"> </w:t>
      </w:r>
      <w:r>
        <w:t xml:space="preserve">экономики, предпринимательства </w:t>
      </w:r>
      <w:r>
        <w:br/>
      </w:r>
      <w:r w:rsidRPr="009E3545">
        <w:t>и инвестиционной политики администрации;</w:t>
      </w:r>
    </w:p>
    <w:p w14:paraId="1189C6D1" w14:textId="77777777" w:rsidR="005A1E08" w:rsidRPr="009E3545" w:rsidRDefault="005A1E08" w:rsidP="005A1E08">
      <w:pPr>
        <w:pStyle w:val="a4"/>
        <w:spacing w:line="276" w:lineRule="auto"/>
      </w:pPr>
      <w:proofErr w:type="spellStart"/>
      <w:r>
        <w:t>Чибиряева</w:t>
      </w:r>
      <w:proofErr w:type="spellEnd"/>
      <w:r>
        <w:t xml:space="preserve"> М.М. - начальник отдела поддержки предпринимательства и потребительского рынка управления</w:t>
      </w:r>
      <w:r w:rsidRPr="009E3545">
        <w:t xml:space="preserve"> </w:t>
      </w:r>
      <w:r>
        <w:t xml:space="preserve">экономики, предпринимательства </w:t>
      </w:r>
      <w:r w:rsidRPr="009E3545">
        <w:t>и инвестиционной политики администрации</w:t>
      </w:r>
      <w:r>
        <w:t>;</w:t>
      </w:r>
    </w:p>
    <w:p w14:paraId="6D9D0D2D" w14:textId="77777777" w:rsidR="005A1E08" w:rsidRPr="009E3545" w:rsidRDefault="005A1E08" w:rsidP="005A1E08">
      <w:pPr>
        <w:pStyle w:val="a4"/>
        <w:spacing w:line="276" w:lineRule="auto"/>
      </w:pPr>
      <w:proofErr w:type="spellStart"/>
      <w:r>
        <w:t>Ходова</w:t>
      </w:r>
      <w:proofErr w:type="spellEnd"/>
      <w:r w:rsidRPr="009E3545">
        <w:t xml:space="preserve"> </w:t>
      </w:r>
      <w:r>
        <w:t>Н.В. - д</w:t>
      </w:r>
      <w:r w:rsidRPr="009E3545">
        <w:t xml:space="preserve">иректор МБУ «Бизнес-инкубатор </w:t>
      </w:r>
      <w:proofErr w:type="spellStart"/>
      <w:r w:rsidRPr="009E3545">
        <w:t>Балахнинского</w:t>
      </w:r>
      <w:proofErr w:type="spellEnd"/>
      <w:r w:rsidRPr="009E3545">
        <w:t xml:space="preserve"> муниципального округа»;</w:t>
      </w:r>
    </w:p>
    <w:p w14:paraId="3D0F5B9A" w14:textId="77777777" w:rsidR="005A1E08" w:rsidRDefault="005A1E08" w:rsidP="005A1E08">
      <w:pPr>
        <w:pStyle w:val="15"/>
        <w:tabs>
          <w:tab w:val="left" w:pos="708"/>
        </w:tabs>
        <w:spacing w:line="276" w:lineRule="auto"/>
        <w:jc w:val="both"/>
      </w:pPr>
      <w:r w:rsidRPr="009E3545">
        <w:rPr>
          <w:rFonts w:eastAsia="Calibri"/>
          <w:lang w:eastAsia="en-US"/>
        </w:rPr>
        <w:t>Споров Л.М.</w:t>
      </w:r>
      <w:r>
        <w:rPr>
          <w:rFonts w:eastAsia="Calibri"/>
          <w:lang w:eastAsia="en-US"/>
        </w:rPr>
        <w:t xml:space="preserve"> - о</w:t>
      </w:r>
      <w:r w:rsidRPr="009E3545">
        <w:rPr>
          <w:rFonts w:eastAsia="Calibri"/>
          <w:lang w:eastAsia="en-US"/>
        </w:rPr>
        <w:t xml:space="preserve">бщественный помощник </w:t>
      </w:r>
      <w:r w:rsidRPr="009E3545">
        <w:t xml:space="preserve">Уполномоченного по защите прав предпринимателей  в Нижегородской области по </w:t>
      </w:r>
      <w:proofErr w:type="spellStart"/>
      <w:r w:rsidRPr="009E3545">
        <w:t>Балахнинскому</w:t>
      </w:r>
      <w:proofErr w:type="spellEnd"/>
      <w:r w:rsidRPr="009E3545">
        <w:t xml:space="preserve"> округу </w:t>
      </w:r>
      <w:r w:rsidRPr="009E3545">
        <w:rPr>
          <w:rFonts w:eastAsia="Calibri"/>
          <w:lang w:eastAsia="en-US"/>
        </w:rPr>
        <w:t>(по согласованию)</w:t>
      </w:r>
      <w:r w:rsidRPr="009E3545">
        <w:t>.</w:t>
      </w:r>
    </w:p>
    <w:p w14:paraId="1139FE49" w14:textId="77777777" w:rsidR="005A1E08" w:rsidRDefault="005A1E08" w:rsidP="005A1E08">
      <w:pPr>
        <w:pStyle w:val="15"/>
        <w:tabs>
          <w:tab w:val="left" w:pos="708"/>
        </w:tabs>
        <w:spacing w:line="276" w:lineRule="auto"/>
        <w:jc w:val="both"/>
      </w:pPr>
    </w:p>
    <w:p w14:paraId="78DCFA1A" w14:textId="77777777" w:rsidR="005A1E08" w:rsidRDefault="005A1E08" w:rsidP="005A1E08">
      <w:pPr>
        <w:pStyle w:val="15"/>
        <w:tabs>
          <w:tab w:val="left" w:pos="708"/>
        </w:tabs>
        <w:spacing w:line="276" w:lineRule="auto"/>
        <w:jc w:val="both"/>
      </w:pPr>
    </w:p>
    <w:p w14:paraId="5073B181" w14:textId="77777777" w:rsidR="005A1E08" w:rsidRDefault="005A1E08" w:rsidP="005A1E08">
      <w:pPr>
        <w:pStyle w:val="15"/>
        <w:tabs>
          <w:tab w:val="left" w:pos="708"/>
        </w:tabs>
        <w:spacing w:line="276" w:lineRule="auto"/>
        <w:jc w:val="both"/>
      </w:pPr>
    </w:p>
    <w:p w14:paraId="016D77A9" w14:textId="77777777" w:rsidR="005A1E08" w:rsidRDefault="005A1E08" w:rsidP="005A1E08">
      <w:pPr>
        <w:pStyle w:val="15"/>
        <w:tabs>
          <w:tab w:val="left" w:pos="708"/>
        </w:tabs>
        <w:spacing w:line="276" w:lineRule="auto"/>
        <w:jc w:val="center"/>
        <w:rPr>
          <w:rFonts w:ascii="Verdana" w:hAnsi="Verdana" w:cs="Tahoma"/>
        </w:rPr>
      </w:pPr>
      <w:r>
        <w:t>_____________________________________________</w:t>
      </w:r>
    </w:p>
    <w:sectPr w:rsidR="005A1E08" w:rsidSect="005A1E08">
      <w:pgSz w:w="11905" w:h="16838"/>
      <w:pgMar w:top="1134" w:right="567" w:bottom="1134" w:left="1418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2BE0E" w14:textId="77777777" w:rsidR="00E8674E" w:rsidRDefault="00E8674E" w:rsidP="007F0268">
      <w:r>
        <w:separator/>
      </w:r>
    </w:p>
  </w:endnote>
  <w:endnote w:type="continuationSeparator" w:id="0">
    <w:p w14:paraId="231510BB" w14:textId="77777777" w:rsidR="00E8674E" w:rsidRDefault="00E8674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C4F55" w14:textId="77777777" w:rsidR="00E8674E" w:rsidRDefault="00E8674E" w:rsidP="007F0268">
      <w:r>
        <w:separator/>
      </w:r>
    </w:p>
  </w:footnote>
  <w:footnote w:type="continuationSeparator" w:id="0">
    <w:p w14:paraId="3FC4F3EB" w14:textId="77777777" w:rsidR="00E8674E" w:rsidRDefault="00E8674E" w:rsidP="007F0268">
      <w:r>
        <w:continuationSeparator/>
      </w:r>
    </w:p>
  </w:footnote>
  <w:footnote w:id="1">
    <w:p w14:paraId="5AC10273" w14:textId="77777777" w:rsidR="005A1E08" w:rsidRPr="00D67C0C" w:rsidRDefault="005A1E08" w:rsidP="005A1E08">
      <w:pPr>
        <w:pStyle w:val="afff5"/>
        <w:rPr>
          <w:rFonts w:ascii="Times New Roman" w:hAnsi="Times New Roman" w:cs="Times New Roman"/>
        </w:rPr>
      </w:pPr>
      <w:r>
        <w:rPr>
          <w:rStyle w:val="afff7"/>
        </w:rPr>
        <w:footnoteRef/>
      </w:r>
      <w:r>
        <w:t xml:space="preserve"> </w:t>
      </w:r>
      <w:r w:rsidRPr="00D67C0C">
        <w:rPr>
          <w:rFonts w:ascii="Times New Roman" w:hAnsi="Times New Roman" w:cs="Times New Roman"/>
        </w:rPr>
        <w:t>приложить копии документов, подтверждающих достоверность указанных сведений (при наличии)</w:t>
      </w:r>
    </w:p>
  </w:footnote>
  <w:footnote w:id="2">
    <w:p w14:paraId="3987DFA7" w14:textId="77777777" w:rsidR="005A1E08" w:rsidRPr="00AF5042" w:rsidRDefault="005A1E08" w:rsidP="005A1E08">
      <w:pPr>
        <w:pStyle w:val="afff5"/>
        <w:rPr>
          <w:rFonts w:ascii="Times New Roman" w:hAnsi="Times New Roman" w:cs="Times New Roman"/>
        </w:rPr>
      </w:pPr>
      <w:r w:rsidRPr="00AF5042">
        <w:rPr>
          <w:rStyle w:val="afff7"/>
          <w:rFonts w:ascii="Times New Roman" w:hAnsi="Times New Roman" w:cs="Times New Roman"/>
        </w:rPr>
        <w:footnoteRef/>
      </w:r>
      <w:r w:rsidRPr="00AF5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страховые взносы во внебюджетные фонды при расчете показателя не учитываются</w:t>
      </w:r>
    </w:p>
  </w:footnote>
  <w:footnote w:id="3">
    <w:p w14:paraId="2C9BD665" w14:textId="77777777" w:rsidR="005A1E08" w:rsidRDefault="005A1E08" w:rsidP="005A1E08">
      <w:pPr>
        <w:pStyle w:val="afff5"/>
      </w:pPr>
      <w:r>
        <w:rPr>
          <w:rStyle w:val="afff7"/>
        </w:rPr>
        <w:footnoteRef/>
      </w:r>
      <w:r>
        <w:t xml:space="preserve"> </w:t>
      </w:r>
      <w:r w:rsidRPr="00D67C0C">
        <w:rPr>
          <w:rFonts w:ascii="Times New Roman" w:hAnsi="Times New Roman" w:cs="Times New Roman"/>
        </w:rPr>
        <w:t>приложить копии документов, подтверждающих достоверность указанных сведений (при наличии)</w:t>
      </w:r>
    </w:p>
  </w:footnote>
  <w:footnote w:id="4">
    <w:p w14:paraId="717CBA87" w14:textId="77777777" w:rsidR="005A1E08" w:rsidRPr="00AF5042" w:rsidRDefault="005A1E08" w:rsidP="005A1E08">
      <w:pPr>
        <w:pStyle w:val="afff5"/>
        <w:rPr>
          <w:rFonts w:ascii="Times New Roman" w:hAnsi="Times New Roman" w:cs="Times New Roman"/>
        </w:rPr>
      </w:pPr>
      <w:r w:rsidRPr="00AF5042">
        <w:rPr>
          <w:rStyle w:val="afff7"/>
          <w:rFonts w:ascii="Times New Roman" w:hAnsi="Times New Roman" w:cs="Times New Roman"/>
        </w:rPr>
        <w:footnoteRef/>
      </w:r>
      <w:r w:rsidRPr="00AF5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страховые взносы во внебюджетные фонды при расчете показателя не учитываются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3D46"/>
    <w:rsid w:val="00594D85"/>
    <w:rsid w:val="00595C8F"/>
    <w:rsid w:val="005960C9"/>
    <w:rsid w:val="00597371"/>
    <w:rsid w:val="005A02CE"/>
    <w:rsid w:val="005A1616"/>
    <w:rsid w:val="005A1E08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44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74E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footnote text"/>
    <w:basedOn w:val="a0"/>
    <w:link w:val="afff6"/>
    <w:uiPriority w:val="99"/>
    <w:semiHidden/>
    <w:unhideWhenUsed/>
    <w:rsid w:val="005A1E08"/>
    <w:pPr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f6">
    <w:name w:val="Текст сноски Знак"/>
    <w:basedOn w:val="a1"/>
    <w:link w:val="afff5"/>
    <w:uiPriority w:val="99"/>
    <w:semiHidden/>
    <w:rsid w:val="005A1E08"/>
    <w:rPr>
      <w:sz w:val="20"/>
      <w:szCs w:val="20"/>
    </w:rPr>
  </w:style>
  <w:style w:type="character" w:styleId="afff7">
    <w:name w:val="footnote reference"/>
    <w:basedOn w:val="a1"/>
    <w:uiPriority w:val="99"/>
    <w:semiHidden/>
    <w:unhideWhenUsed/>
    <w:rsid w:val="005A1E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footnote text"/>
    <w:basedOn w:val="a0"/>
    <w:link w:val="afff6"/>
    <w:uiPriority w:val="99"/>
    <w:semiHidden/>
    <w:unhideWhenUsed/>
    <w:rsid w:val="005A1E08"/>
    <w:pPr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f6">
    <w:name w:val="Текст сноски Знак"/>
    <w:basedOn w:val="a1"/>
    <w:link w:val="afff5"/>
    <w:uiPriority w:val="99"/>
    <w:semiHidden/>
    <w:rsid w:val="005A1E08"/>
    <w:rPr>
      <w:sz w:val="20"/>
      <w:szCs w:val="20"/>
    </w:rPr>
  </w:style>
  <w:style w:type="character" w:styleId="afff7">
    <w:name w:val="footnote reference"/>
    <w:basedOn w:val="a1"/>
    <w:uiPriority w:val="99"/>
    <w:semiHidden/>
    <w:unhideWhenUsed/>
    <w:rsid w:val="005A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CF99-4D0A-4B49-81DF-7491727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2026-03-27T07:00:00Z</dcterms:created>
  <dcterms:modified xsi:type="dcterms:W3CDTF">2026-03-27T07:00:00Z</dcterms:modified>
</cp:coreProperties>
</file>